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FEC" w:rsidRDefault="00095FEC">
      <w:r>
        <w:rPr>
          <w:noProof/>
        </w:rPr>
        <w:drawing>
          <wp:inline distT="0" distB="0" distL="0" distR="0">
            <wp:extent cx="6209665" cy="8859444"/>
            <wp:effectExtent l="19050" t="0" r="635" b="0"/>
            <wp:docPr id="1" name="Рисунок 1" descr="E:\CCI_00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CI_00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859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FEC" w:rsidRDefault="00095FEC"/>
    <w:tbl>
      <w:tblPr>
        <w:tblStyle w:val="aa"/>
        <w:tblpPr w:leftFromText="180" w:rightFromText="180" w:vertAnchor="text" w:horzAnchor="margin" w:tblpXSpec="center" w:tblpY="203"/>
        <w:tblW w:w="10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4"/>
        <w:gridCol w:w="5068"/>
      </w:tblGrid>
      <w:tr w:rsidR="00A433E1" w:rsidRPr="00FE70C8" w:rsidTr="00880D21">
        <w:tc>
          <w:tcPr>
            <w:tcW w:w="5614" w:type="dxa"/>
          </w:tcPr>
          <w:p w:rsidR="00A433E1" w:rsidRPr="003017A9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A433E1" w:rsidRPr="003017A9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управления</w:t>
            </w: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культуры, физической культуры и молодежной политики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администрации</w:t>
            </w: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Беловского муниципального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округа</w:t>
            </w:r>
          </w:p>
          <w:p w:rsidR="00A433E1" w:rsidRPr="003017A9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________________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О.Н.Белова</w:t>
            </w:r>
          </w:p>
          <w:p w:rsidR="00A433E1" w:rsidRPr="003017A9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«___»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________  2024 </w:t>
            </w:r>
            <w:r w:rsidRPr="003017A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года                                                     </w:t>
            </w:r>
          </w:p>
          <w:p w:rsidR="00A433E1" w:rsidRPr="00FE70C8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068" w:type="dxa"/>
          </w:tcPr>
          <w:p w:rsidR="00A433E1" w:rsidRPr="00FE70C8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УТВЕРЖДАЮ:</w:t>
            </w:r>
          </w:p>
          <w:p w:rsidR="00A433E1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Директор муниципального бюджетного учреждения</w:t>
            </w: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«Культу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рно-досуговый центр Беловского муниципального округа</w:t>
            </w: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»</w:t>
            </w:r>
          </w:p>
          <w:p w:rsidR="00A433E1" w:rsidRPr="00FE70C8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_______________С.С.Амирсанина</w:t>
            </w:r>
          </w:p>
          <w:p w:rsidR="00A433E1" w:rsidRPr="00FE70C8" w:rsidRDefault="00A433E1" w:rsidP="00880D21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«___»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________   2024 </w:t>
            </w:r>
            <w:r w:rsidRPr="00FE70C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года</w:t>
            </w:r>
          </w:p>
        </w:tc>
      </w:tr>
    </w:tbl>
    <w:p w:rsidR="006A3C48" w:rsidRDefault="006A3C48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C48" w:rsidRDefault="006A3C48" w:rsidP="00344B5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7F7" w:rsidRPr="009B1D81" w:rsidRDefault="00C757F7" w:rsidP="00545E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B2C74" w:rsidRPr="006E7B31" w:rsidRDefault="00C757F7" w:rsidP="00545E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6919C5">
        <w:rPr>
          <w:rFonts w:ascii="Times New Roman" w:hAnsi="Times New Roman" w:cs="Times New Roman"/>
          <w:bCs/>
          <w:sz w:val="28"/>
          <w:szCs w:val="28"/>
        </w:rPr>
        <w:t xml:space="preserve"> о проведении </w:t>
      </w:r>
      <w:r w:rsidR="00A433E1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6E7B31" w:rsidRPr="006E7B31">
        <w:rPr>
          <w:rFonts w:ascii="Times New Roman" w:hAnsi="Times New Roman" w:cs="Times New Roman"/>
          <w:sz w:val="28"/>
          <w:szCs w:val="28"/>
        </w:rPr>
        <w:t xml:space="preserve">конкурса видеороликов </w:t>
      </w:r>
      <w:r w:rsidR="006E7B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6E7B31" w:rsidRPr="006E7B31">
        <w:rPr>
          <w:rFonts w:ascii="Times New Roman" w:hAnsi="Times New Roman" w:cs="Times New Roman"/>
          <w:sz w:val="28"/>
          <w:szCs w:val="28"/>
        </w:rPr>
        <w:t>«Папа может»</w:t>
      </w:r>
    </w:p>
    <w:p w:rsidR="00C757F7" w:rsidRPr="006E7B31" w:rsidRDefault="00C757F7" w:rsidP="00545E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28"/>
        </w:rPr>
      </w:pPr>
    </w:p>
    <w:p w:rsidR="00C757F7" w:rsidRPr="009A75C7" w:rsidRDefault="00C757F7" w:rsidP="00545EB5">
      <w:pPr>
        <w:pStyle w:val="a6"/>
        <w:numPr>
          <w:ilvl w:val="0"/>
          <w:numId w:val="6"/>
        </w:numPr>
        <w:tabs>
          <w:tab w:val="left" w:pos="368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5C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A75C7" w:rsidRDefault="009A75C7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9A75C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организации, проведения и подведения итогов </w:t>
      </w:r>
      <w:r w:rsidR="006E7B31">
        <w:rPr>
          <w:rFonts w:ascii="Times New Roman" w:hAnsi="Times New Roman" w:cs="Times New Roman"/>
          <w:bCs/>
          <w:sz w:val="28"/>
          <w:szCs w:val="28"/>
        </w:rPr>
        <w:t xml:space="preserve">муниципального конкурса видеороликов </w:t>
      </w:r>
      <w:r w:rsidR="006E7B31" w:rsidRPr="006E7B31">
        <w:rPr>
          <w:rFonts w:ascii="Times New Roman" w:hAnsi="Times New Roman" w:cs="Times New Roman"/>
          <w:sz w:val="28"/>
          <w:szCs w:val="28"/>
        </w:rPr>
        <w:t>«Папа может»</w:t>
      </w:r>
      <w:r w:rsidRPr="009A75C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433E1">
        <w:rPr>
          <w:rFonts w:ascii="Times New Roman" w:hAnsi="Times New Roman" w:cs="Times New Roman"/>
          <w:sz w:val="28"/>
          <w:szCs w:val="28"/>
        </w:rPr>
        <w:t>К</w:t>
      </w:r>
      <w:r w:rsidRPr="009A75C7">
        <w:rPr>
          <w:rFonts w:ascii="Times New Roman" w:hAnsi="Times New Roman" w:cs="Times New Roman"/>
          <w:sz w:val="28"/>
          <w:szCs w:val="28"/>
        </w:rPr>
        <w:t>онкурс)</w:t>
      </w:r>
      <w:r w:rsidR="005D3D7E">
        <w:rPr>
          <w:rFonts w:ascii="Times New Roman" w:hAnsi="Times New Roman" w:cs="Times New Roman"/>
          <w:sz w:val="28"/>
          <w:szCs w:val="28"/>
        </w:rPr>
        <w:t>.</w:t>
      </w:r>
    </w:p>
    <w:p w:rsidR="00A433E1" w:rsidRDefault="009A75C7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A433E1" w:rsidRPr="00A433E1">
        <w:rPr>
          <w:rFonts w:ascii="Times New Roman" w:hAnsi="Times New Roman" w:cs="Times New Roman"/>
          <w:sz w:val="28"/>
          <w:szCs w:val="28"/>
        </w:rPr>
        <w:t>муниципального</w:t>
      </w:r>
      <w:r w:rsidR="006E7B31">
        <w:rPr>
          <w:rFonts w:ascii="Times New Roman" w:hAnsi="Times New Roman" w:cs="Times New Roman"/>
          <w:sz w:val="28"/>
          <w:szCs w:val="28"/>
        </w:rPr>
        <w:t xml:space="preserve"> </w:t>
      </w:r>
      <w:r w:rsidR="006E7B31">
        <w:rPr>
          <w:rFonts w:ascii="Times New Roman" w:hAnsi="Times New Roman" w:cs="Times New Roman"/>
          <w:bCs/>
          <w:sz w:val="28"/>
          <w:szCs w:val="28"/>
        </w:rPr>
        <w:t xml:space="preserve">конкурса видеороликов </w:t>
      </w:r>
      <w:r w:rsidR="006E7B31" w:rsidRPr="006E7B31">
        <w:rPr>
          <w:rFonts w:ascii="Times New Roman" w:hAnsi="Times New Roman" w:cs="Times New Roman"/>
          <w:sz w:val="28"/>
          <w:szCs w:val="28"/>
        </w:rPr>
        <w:t>«Папа может»</w:t>
      </w:r>
      <w:r w:rsidR="006E7B31" w:rsidRPr="009A75C7">
        <w:rPr>
          <w:rFonts w:ascii="Times New Roman" w:hAnsi="Times New Roman" w:cs="Times New Roman"/>
          <w:sz w:val="28"/>
          <w:szCs w:val="28"/>
        </w:rPr>
        <w:t xml:space="preserve"> </w:t>
      </w:r>
      <w:r w:rsidR="00C732C6" w:rsidRPr="009B1D81">
        <w:rPr>
          <w:rFonts w:ascii="Times New Roman" w:hAnsi="Times New Roman" w:cs="Times New Roman"/>
          <w:sz w:val="28"/>
          <w:szCs w:val="28"/>
        </w:rPr>
        <w:t>(далее</w:t>
      </w:r>
      <w:r w:rsidR="002A15AC">
        <w:rPr>
          <w:rFonts w:ascii="Times New Roman" w:hAnsi="Times New Roman" w:cs="Times New Roman"/>
          <w:sz w:val="28"/>
          <w:szCs w:val="28"/>
        </w:rPr>
        <w:t>–</w:t>
      </w:r>
      <w:r w:rsidR="00A433E1">
        <w:rPr>
          <w:rFonts w:ascii="Times New Roman" w:hAnsi="Times New Roman" w:cs="Times New Roman"/>
          <w:sz w:val="28"/>
          <w:szCs w:val="28"/>
        </w:rPr>
        <w:t>К</w:t>
      </w:r>
      <w:r w:rsidR="002A15AC">
        <w:rPr>
          <w:rFonts w:ascii="Times New Roman" w:hAnsi="Times New Roman" w:cs="Times New Roman"/>
          <w:sz w:val="28"/>
          <w:szCs w:val="28"/>
        </w:rPr>
        <w:t>онкурс</w:t>
      </w:r>
      <w:r w:rsidR="00C732C6" w:rsidRPr="009B1D81">
        <w:rPr>
          <w:rFonts w:ascii="Times New Roman" w:hAnsi="Times New Roman" w:cs="Times New Roman"/>
          <w:sz w:val="28"/>
          <w:szCs w:val="28"/>
        </w:rPr>
        <w:t xml:space="preserve">) является </w:t>
      </w:r>
      <w:r w:rsidR="00A433E1" w:rsidRPr="00A433E1">
        <w:rPr>
          <w:rFonts w:ascii="Times New Roman" w:hAnsi="Times New Roman" w:cs="Times New Roman"/>
          <w:sz w:val="28"/>
          <w:szCs w:val="28"/>
        </w:rPr>
        <w:t xml:space="preserve">управление культуры, физической культуры и молодежной политики администрации Беловского муниципального округа, (далее – </w:t>
      </w:r>
      <w:proofErr w:type="spellStart"/>
      <w:r w:rsidR="00A433E1" w:rsidRPr="00A433E1">
        <w:rPr>
          <w:rFonts w:ascii="Times New Roman" w:hAnsi="Times New Roman" w:cs="Times New Roman"/>
          <w:sz w:val="28"/>
          <w:szCs w:val="28"/>
        </w:rPr>
        <w:t>УКФКиМП</w:t>
      </w:r>
      <w:proofErr w:type="spellEnd"/>
      <w:r w:rsidR="00A433E1" w:rsidRPr="00A433E1">
        <w:rPr>
          <w:rFonts w:ascii="Times New Roman" w:hAnsi="Times New Roman" w:cs="Times New Roman"/>
          <w:sz w:val="28"/>
          <w:szCs w:val="28"/>
        </w:rPr>
        <w:t xml:space="preserve"> АБМО), организатором – муниципальное бюджетное учреждение «Культурно-досуговый центр Беловского муниципального округа», (далее - МБУ КДЦ БМО). </w:t>
      </w:r>
    </w:p>
    <w:p w:rsidR="00C757F7" w:rsidRPr="009B1D81" w:rsidRDefault="006A3C48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A433E1" w:rsidRPr="00A433E1">
        <w:rPr>
          <w:rFonts w:ascii="Times New Roman" w:hAnsi="Times New Roman" w:cs="Times New Roman"/>
          <w:sz w:val="28"/>
          <w:szCs w:val="28"/>
        </w:rPr>
        <w:t>Настоящее Положение определяет цель и задачи, порядок и условия проведения, требования к участникам</w:t>
      </w:r>
      <w:r w:rsidR="00A433E1">
        <w:rPr>
          <w:rFonts w:ascii="Times New Roman" w:hAnsi="Times New Roman" w:cs="Times New Roman"/>
          <w:sz w:val="28"/>
          <w:szCs w:val="28"/>
        </w:rPr>
        <w:t xml:space="preserve"> Конкурса.</w:t>
      </w:r>
    </w:p>
    <w:p w:rsidR="00C757F7" w:rsidRPr="009B1D81" w:rsidRDefault="004A2B78" w:rsidP="00545EB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D3D7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57F7" w:rsidRPr="009B1D81">
        <w:rPr>
          <w:rFonts w:ascii="Times New Roman" w:hAnsi="Times New Roman" w:cs="Times New Roman"/>
          <w:b/>
          <w:sz w:val="28"/>
          <w:szCs w:val="28"/>
        </w:rPr>
        <w:t>Цель и задачи</w:t>
      </w:r>
    </w:p>
    <w:p w:rsidR="00070673" w:rsidRDefault="00040C6B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2.1.</w:t>
      </w:r>
      <w:r w:rsidR="00070673" w:rsidRPr="0007067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07067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 </w:t>
      </w:r>
      <w:r w:rsidR="00070673">
        <w:rPr>
          <w:rFonts w:ascii="Times New Roman" w:hAnsi="Times New Roman" w:cs="Times New Roman"/>
          <w:sz w:val="28"/>
          <w:szCs w:val="28"/>
        </w:rPr>
        <w:t>К</w:t>
      </w:r>
      <w:r w:rsidR="00070673" w:rsidRPr="00040C6B">
        <w:rPr>
          <w:rFonts w:ascii="Times New Roman" w:hAnsi="Times New Roman" w:cs="Times New Roman"/>
          <w:sz w:val="28"/>
          <w:szCs w:val="28"/>
        </w:rPr>
        <w:t xml:space="preserve">онкурс проводится с целью </w:t>
      </w:r>
      <w:r w:rsidR="00070673">
        <w:rPr>
          <w:rFonts w:ascii="Times New Roman" w:hAnsi="Times New Roman" w:cs="Times New Roman"/>
          <w:sz w:val="28"/>
          <w:szCs w:val="21"/>
          <w:shd w:val="clear" w:color="auto" w:fill="FFFFFF"/>
        </w:rPr>
        <w:t>повышения</w:t>
      </w:r>
      <w:r w:rsidR="00070673" w:rsidRPr="00070673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статуса отца в воспитании детей</w:t>
      </w:r>
      <w:r w:rsidR="00070673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>.</w:t>
      </w:r>
      <w:r w:rsidRPr="00040C6B">
        <w:rPr>
          <w:rFonts w:ascii="Times New Roman" w:hAnsi="Times New Roman" w:cs="Times New Roman"/>
          <w:sz w:val="28"/>
          <w:szCs w:val="28"/>
        </w:rPr>
        <w:tab/>
      </w:r>
    </w:p>
    <w:p w:rsidR="00040C6B" w:rsidRPr="00040C6B" w:rsidRDefault="00040C6B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40C6B">
        <w:rPr>
          <w:rFonts w:ascii="Times New Roman" w:hAnsi="Times New Roman" w:cs="Times New Roman"/>
          <w:sz w:val="28"/>
          <w:szCs w:val="28"/>
        </w:rPr>
        <w:t>2.2.</w:t>
      </w:r>
      <w:r w:rsidRPr="00040C6B">
        <w:rPr>
          <w:rFonts w:ascii="Times New Roman" w:hAnsi="Times New Roman" w:cs="Times New Roman"/>
          <w:sz w:val="28"/>
          <w:szCs w:val="28"/>
        </w:rPr>
        <w:tab/>
        <w:t xml:space="preserve">Задачи </w:t>
      </w:r>
      <w:r w:rsidR="006A3C48">
        <w:rPr>
          <w:rFonts w:ascii="Times New Roman" w:hAnsi="Times New Roman" w:cs="Times New Roman"/>
          <w:sz w:val="28"/>
          <w:szCs w:val="28"/>
        </w:rPr>
        <w:t>К</w:t>
      </w:r>
      <w:r w:rsidRPr="00040C6B">
        <w:rPr>
          <w:rFonts w:ascii="Times New Roman" w:hAnsi="Times New Roman" w:cs="Times New Roman"/>
          <w:sz w:val="28"/>
          <w:szCs w:val="28"/>
        </w:rPr>
        <w:t>онкурса:</w:t>
      </w:r>
    </w:p>
    <w:p w:rsidR="00070673" w:rsidRPr="00070673" w:rsidRDefault="00040C6B" w:rsidP="0054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73">
        <w:rPr>
          <w:rFonts w:ascii="Times New Roman" w:hAnsi="Times New Roman" w:cs="Times New Roman"/>
          <w:sz w:val="28"/>
          <w:szCs w:val="28"/>
        </w:rPr>
        <w:t>-</w:t>
      </w:r>
      <w:r w:rsidR="00070673" w:rsidRPr="00070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укрепление отношений отцов и детей</w:t>
      </w:r>
      <w:r w:rsidR="0007067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070673" w:rsidRPr="00070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0C6B" w:rsidRPr="00070673" w:rsidRDefault="00040C6B" w:rsidP="0054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0673">
        <w:rPr>
          <w:rFonts w:ascii="Times New Roman" w:hAnsi="Times New Roman" w:cs="Times New Roman"/>
          <w:sz w:val="28"/>
          <w:szCs w:val="28"/>
        </w:rPr>
        <w:t>-</w:t>
      </w:r>
      <w:r w:rsidR="00A27A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70673" w:rsidRPr="00070673">
        <w:rPr>
          <w:rFonts w:ascii="Times New Roman" w:hAnsi="Times New Roman" w:cs="Times New Roman"/>
          <w:sz w:val="28"/>
          <w:szCs w:val="28"/>
          <w:shd w:val="clear" w:color="auto" w:fill="FFFFFF"/>
        </w:rPr>
        <w:t>поощрение и распространение информации о талантливых отцах</w:t>
      </w:r>
      <w:r w:rsidR="0007067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Беловского муниципального округа</w:t>
      </w:r>
      <w:r w:rsidRPr="00070673">
        <w:rPr>
          <w:rFonts w:ascii="Times New Roman" w:hAnsi="Times New Roman" w:cs="Times New Roman"/>
          <w:sz w:val="28"/>
          <w:szCs w:val="28"/>
        </w:rPr>
        <w:t>;</w:t>
      </w:r>
    </w:p>
    <w:p w:rsidR="00A27A65" w:rsidRDefault="00040C6B" w:rsidP="0054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070673">
        <w:rPr>
          <w:rFonts w:ascii="Times New Roman" w:hAnsi="Times New Roman" w:cs="Times New Roman"/>
          <w:sz w:val="28"/>
          <w:szCs w:val="28"/>
        </w:rPr>
        <w:t>-</w:t>
      </w:r>
      <w:r w:rsidR="00A27A65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A27A65" w:rsidRPr="00070673">
        <w:rPr>
          <w:rFonts w:ascii="Times New Roman" w:hAnsi="Times New Roman" w:cs="Times New Roman"/>
          <w:sz w:val="28"/>
          <w:szCs w:val="28"/>
          <w:shd w:val="clear" w:color="auto" w:fill="FFFFFF"/>
        </w:rPr>
        <w:t>выявление</w:t>
      </w:r>
      <w:r w:rsidR="00A27A65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CA06E5">
        <w:rPr>
          <w:rFonts w:ascii="Times New Roman" w:hAnsi="Times New Roman" w:cs="Times New Roman"/>
          <w:sz w:val="28"/>
          <w:szCs w:val="21"/>
          <w:shd w:val="clear" w:color="auto" w:fill="FFFFFF"/>
        </w:rPr>
        <w:t>уникальных</w:t>
      </w:r>
      <w:r w:rsidR="00A27A65" w:rsidRPr="00A27A6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CA06E5">
        <w:rPr>
          <w:rFonts w:ascii="Times New Roman" w:hAnsi="Times New Roman" w:cs="Times New Roman"/>
          <w:sz w:val="28"/>
          <w:szCs w:val="21"/>
          <w:shd w:val="clear" w:color="auto" w:fill="FFFFFF"/>
        </w:rPr>
        <w:t>способностей</w:t>
      </w:r>
      <w:r w:rsidR="00A27A65" w:rsidRPr="00A27A6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отцов в спорте, кулинарии, творчестве, охоте, рыбалке и др</w:t>
      </w:r>
      <w:r w:rsidR="00A27A65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. </w:t>
      </w:r>
    </w:p>
    <w:p w:rsidR="00A27A65" w:rsidRDefault="00A27A65" w:rsidP="0054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673" w:rsidRDefault="004953F9" w:rsidP="00545EB5">
      <w:pPr>
        <w:pStyle w:val="a6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83556" w:rsidRPr="004A2B78">
        <w:rPr>
          <w:rFonts w:ascii="Times New Roman" w:hAnsi="Times New Roman" w:cs="Times New Roman"/>
          <w:b/>
          <w:sz w:val="28"/>
          <w:szCs w:val="28"/>
        </w:rPr>
        <w:t xml:space="preserve">частники </w:t>
      </w:r>
    </w:p>
    <w:p w:rsidR="00344B52" w:rsidRPr="004A2B78" w:rsidRDefault="00C83556" w:rsidP="00545EB5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B7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7154" w:rsidRDefault="00AA0B9D" w:rsidP="00545EB5">
      <w:pPr>
        <w:pStyle w:val="a5"/>
        <w:spacing w:before="0" w:beforeAutospacing="0" w:after="0" w:afterAutospacing="0"/>
        <w:ind w:firstLine="567"/>
        <w:jc w:val="both"/>
        <w:rPr>
          <w:sz w:val="40"/>
          <w:szCs w:val="28"/>
        </w:rPr>
      </w:pPr>
      <w:r>
        <w:rPr>
          <w:sz w:val="28"/>
          <w:szCs w:val="28"/>
        </w:rPr>
        <w:t xml:space="preserve">К участию в </w:t>
      </w:r>
      <w:r w:rsidR="006A3C48">
        <w:rPr>
          <w:sz w:val="28"/>
          <w:szCs w:val="28"/>
        </w:rPr>
        <w:t>К</w:t>
      </w:r>
      <w:r w:rsidR="008412E2">
        <w:rPr>
          <w:sz w:val="28"/>
          <w:szCs w:val="28"/>
        </w:rPr>
        <w:t>онкурсе</w:t>
      </w:r>
      <w:r>
        <w:rPr>
          <w:sz w:val="28"/>
          <w:szCs w:val="28"/>
        </w:rPr>
        <w:t xml:space="preserve"> приглашаются </w:t>
      </w:r>
      <w:r w:rsidR="006A3C48">
        <w:rPr>
          <w:sz w:val="28"/>
          <w:szCs w:val="28"/>
        </w:rPr>
        <w:t>жители Беловского муниципального округа</w:t>
      </w:r>
      <w:r w:rsidR="00545EB5" w:rsidRPr="00545EB5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545EB5" w:rsidRPr="00545EB5">
        <w:rPr>
          <w:sz w:val="28"/>
          <w:szCs w:val="21"/>
          <w:shd w:val="clear" w:color="auto" w:fill="FFFFFF"/>
        </w:rPr>
        <w:t>не зависимо от национальности, образования, профессионализма.</w:t>
      </w:r>
    </w:p>
    <w:p w:rsidR="00545EB5" w:rsidRDefault="00545EB5" w:rsidP="00545EB5">
      <w:pPr>
        <w:pStyle w:val="a5"/>
        <w:spacing w:before="0" w:beforeAutospacing="0" w:after="0" w:afterAutospacing="0"/>
        <w:ind w:firstLine="567"/>
        <w:jc w:val="both"/>
        <w:rPr>
          <w:sz w:val="40"/>
          <w:szCs w:val="28"/>
        </w:rPr>
      </w:pPr>
    </w:p>
    <w:p w:rsidR="00A27A65" w:rsidRDefault="00A27A65" w:rsidP="00545EB5">
      <w:pPr>
        <w:pStyle w:val="a5"/>
        <w:spacing w:before="0" w:beforeAutospacing="0" w:after="0" w:afterAutospacing="0"/>
        <w:ind w:firstLine="567"/>
        <w:jc w:val="both"/>
        <w:rPr>
          <w:sz w:val="40"/>
          <w:szCs w:val="28"/>
        </w:rPr>
      </w:pPr>
    </w:p>
    <w:p w:rsidR="00A27A65" w:rsidRDefault="00A27A65" w:rsidP="00545EB5">
      <w:pPr>
        <w:pStyle w:val="a5"/>
        <w:spacing w:before="0" w:beforeAutospacing="0" w:after="0" w:afterAutospacing="0"/>
        <w:ind w:firstLine="567"/>
        <w:jc w:val="both"/>
        <w:rPr>
          <w:sz w:val="40"/>
          <w:szCs w:val="28"/>
        </w:rPr>
      </w:pPr>
    </w:p>
    <w:p w:rsidR="00A27A65" w:rsidRPr="00545EB5" w:rsidRDefault="00A27A65" w:rsidP="00545EB5">
      <w:pPr>
        <w:pStyle w:val="a5"/>
        <w:spacing w:before="0" w:beforeAutospacing="0" w:after="0" w:afterAutospacing="0"/>
        <w:ind w:firstLine="567"/>
        <w:jc w:val="both"/>
        <w:rPr>
          <w:sz w:val="40"/>
          <w:szCs w:val="28"/>
        </w:rPr>
      </w:pPr>
    </w:p>
    <w:p w:rsidR="008B7DCA" w:rsidRPr="004A2B78" w:rsidRDefault="004A2B78" w:rsidP="00545EB5">
      <w:pPr>
        <w:pStyle w:val="a6"/>
        <w:numPr>
          <w:ilvl w:val="0"/>
          <w:numId w:val="7"/>
        </w:numPr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:rsidR="00040C6B" w:rsidRDefault="004A2B78" w:rsidP="00545EB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40C6B">
        <w:rPr>
          <w:sz w:val="28"/>
          <w:szCs w:val="28"/>
        </w:rPr>
        <w:t>Номинации конкурса:</w:t>
      </w:r>
    </w:p>
    <w:p w:rsidR="006E7B31" w:rsidRPr="006E7B31" w:rsidRDefault="006E7B31" w:rsidP="00545EB5">
      <w:pPr>
        <w:pStyle w:val="a6"/>
        <w:spacing w:line="24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«Папа-мастер»;</w:t>
      </w:r>
    </w:p>
    <w:p w:rsidR="006E7B31" w:rsidRPr="006E7B31" w:rsidRDefault="006E7B31" w:rsidP="00545EB5">
      <w:pPr>
        <w:pStyle w:val="a6"/>
        <w:spacing w:line="24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«Папа-кулинар»;</w:t>
      </w:r>
    </w:p>
    <w:p w:rsidR="006E7B31" w:rsidRPr="006E7B31" w:rsidRDefault="006E7B31" w:rsidP="00545EB5">
      <w:pPr>
        <w:pStyle w:val="a6"/>
        <w:spacing w:line="24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«Папина профессия»;</w:t>
      </w:r>
    </w:p>
    <w:p w:rsidR="006E7B31" w:rsidRPr="006E7B31" w:rsidRDefault="006E7B31" w:rsidP="00545EB5">
      <w:pPr>
        <w:pStyle w:val="a6"/>
        <w:spacing w:line="24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«Спортивный папа»;</w:t>
      </w:r>
    </w:p>
    <w:p w:rsidR="006E7B31" w:rsidRPr="006E7B31" w:rsidRDefault="006E7B31" w:rsidP="00545EB5">
      <w:pPr>
        <w:pStyle w:val="a6"/>
        <w:spacing w:line="240" w:lineRule="auto"/>
        <w:ind w:left="33"/>
        <w:rPr>
          <w:rFonts w:ascii="Times New Roman" w:hAnsi="Times New Roman" w:cs="Times New Roman"/>
          <w:sz w:val="28"/>
          <w:szCs w:val="28"/>
        </w:rPr>
      </w:pPr>
      <w:r w:rsidRPr="006E7B31">
        <w:rPr>
          <w:rFonts w:ascii="Times New Roman" w:hAnsi="Times New Roman" w:cs="Times New Roman"/>
          <w:sz w:val="28"/>
          <w:szCs w:val="28"/>
        </w:rPr>
        <w:t>- «Творческий папа».</w:t>
      </w:r>
    </w:p>
    <w:p w:rsidR="002140B0" w:rsidRPr="00E602BF" w:rsidRDefault="004A2B78" w:rsidP="00E602BF">
      <w:pPr>
        <w:shd w:val="clear" w:color="auto" w:fill="FFFFFF"/>
        <w:spacing w:line="240" w:lineRule="auto"/>
        <w:rPr>
          <w:rFonts w:ascii="Times New Roman" w:hAnsi="Times New Roman" w:cs="Times New Roman"/>
          <w:sz w:val="48"/>
          <w:szCs w:val="28"/>
        </w:rPr>
      </w:pPr>
      <w:r w:rsidRPr="00F05BE0">
        <w:rPr>
          <w:rFonts w:ascii="Times New Roman" w:hAnsi="Times New Roman" w:cs="Times New Roman"/>
          <w:sz w:val="28"/>
          <w:szCs w:val="28"/>
        </w:rPr>
        <w:t>4.</w:t>
      </w:r>
      <w:r w:rsidR="006A3C48" w:rsidRPr="00F05BE0">
        <w:rPr>
          <w:rFonts w:ascii="Times New Roman" w:hAnsi="Times New Roman" w:cs="Times New Roman"/>
          <w:sz w:val="28"/>
          <w:szCs w:val="28"/>
        </w:rPr>
        <w:t>2</w:t>
      </w:r>
      <w:r w:rsidRPr="00F05BE0">
        <w:rPr>
          <w:rFonts w:ascii="Times New Roman" w:hAnsi="Times New Roman" w:cs="Times New Roman"/>
          <w:sz w:val="28"/>
          <w:szCs w:val="28"/>
        </w:rPr>
        <w:t>.</w:t>
      </w:r>
      <w:r w:rsidR="00545EB5" w:rsidRPr="00545EB5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545EB5" w:rsidRPr="00545EB5">
        <w:rPr>
          <w:rFonts w:ascii="Times New Roman" w:hAnsi="Times New Roman" w:cs="Times New Roman"/>
          <w:sz w:val="28"/>
          <w:szCs w:val="21"/>
          <w:shd w:val="clear" w:color="auto" w:fill="FFFFFF"/>
        </w:rPr>
        <w:t>Требования к видеоролику</w:t>
      </w:r>
      <w:r w:rsidR="00545EB5" w:rsidRPr="00A27A65">
        <w:rPr>
          <w:rFonts w:ascii="Times New Roman" w:hAnsi="Times New Roman" w:cs="Times New Roman"/>
          <w:sz w:val="28"/>
          <w:szCs w:val="21"/>
          <w:shd w:val="clear" w:color="auto" w:fill="FFFFFF"/>
        </w:rPr>
        <w:t>: максимальная</w:t>
      </w:r>
      <w:r w:rsidR="00545EB5" w:rsidRPr="00A27A65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 </w:t>
      </w:r>
      <w:r w:rsidR="00545EB5" w:rsidRPr="00A27A65">
        <w:rPr>
          <w:rStyle w:val="a7"/>
          <w:rFonts w:ascii="Times New Roman" w:hAnsi="Times New Roman" w:cs="Times New Roman"/>
          <w:b w:val="0"/>
          <w:sz w:val="28"/>
          <w:szCs w:val="21"/>
          <w:shd w:val="clear" w:color="auto" w:fill="FFFFFF"/>
        </w:rPr>
        <w:t>продолжительность видеоролика</w:t>
      </w:r>
      <w:r w:rsidR="00A27A65" w:rsidRPr="00A27A65">
        <w:rPr>
          <w:rFonts w:ascii="Times New Roman" w:hAnsi="Times New Roman"/>
          <w:szCs w:val="28"/>
        </w:rPr>
        <w:t xml:space="preserve"> </w:t>
      </w:r>
      <w:r w:rsidR="00A27A65" w:rsidRPr="00A27A65">
        <w:rPr>
          <w:rFonts w:ascii="Times New Roman" w:hAnsi="Times New Roman" w:cs="Times New Roman"/>
          <w:b/>
          <w:sz w:val="28"/>
          <w:szCs w:val="28"/>
        </w:rPr>
        <w:t>не более 1,5</w:t>
      </w:r>
      <w:r w:rsidR="00A27A65">
        <w:rPr>
          <w:rFonts w:ascii="Times New Roman" w:hAnsi="Times New Roman" w:cs="Times New Roman"/>
          <w:b/>
          <w:sz w:val="28"/>
          <w:szCs w:val="28"/>
        </w:rPr>
        <w:t xml:space="preserve"> мин.  </w:t>
      </w:r>
      <w:r w:rsidR="00A27A65">
        <w:rPr>
          <w:rStyle w:val="a7"/>
          <w:rFonts w:ascii="Times New Roman" w:hAnsi="Times New Roman" w:cs="Times New Roman"/>
          <w:b w:val="0"/>
          <w:color w:val="212529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</w:t>
      </w:r>
      <w:r w:rsidRPr="00F05BE0">
        <w:rPr>
          <w:rFonts w:ascii="Times New Roman" w:hAnsi="Times New Roman" w:cs="Times New Roman"/>
          <w:sz w:val="28"/>
          <w:szCs w:val="28"/>
        </w:rPr>
        <w:t>4.</w:t>
      </w:r>
      <w:r w:rsidR="006A3C48" w:rsidRPr="00F05BE0">
        <w:rPr>
          <w:rFonts w:ascii="Times New Roman" w:hAnsi="Times New Roman" w:cs="Times New Roman"/>
          <w:sz w:val="28"/>
          <w:szCs w:val="28"/>
        </w:rPr>
        <w:t>3</w:t>
      </w:r>
      <w:r w:rsidRPr="00F05BE0">
        <w:rPr>
          <w:rFonts w:ascii="Times New Roman" w:hAnsi="Times New Roman" w:cs="Times New Roman"/>
          <w:sz w:val="28"/>
          <w:szCs w:val="28"/>
        </w:rPr>
        <w:t xml:space="preserve">. </w:t>
      </w:r>
      <w:r w:rsidR="00F05BE0" w:rsidRPr="00F05BE0">
        <w:rPr>
          <w:rFonts w:ascii="Times New Roman" w:eastAsia="Times New Roman" w:hAnsi="Times New Roman" w:cs="Times New Roman"/>
          <w:bCs/>
          <w:sz w:val="28"/>
          <w:szCs w:val="28"/>
        </w:rPr>
        <w:t>Участники могут самостоятельно определить жанр видеоролика (интервью, ре</w:t>
      </w:r>
      <w:r w:rsidR="00545EB5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портаж, видеоклип, мультфильм и другое)                                                                                  </w:t>
      </w: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432002">
        <w:rPr>
          <w:sz w:val="28"/>
          <w:szCs w:val="28"/>
        </w:rPr>
        <w:t>4</w:t>
      </w:r>
      <w:r w:rsidRPr="004A2B78">
        <w:rPr>
          <w:sz w:val="28"/>
          <w:szCs w:val="28"/>
        </w:rPr>
        <w:t xml:space="preserve">. </w:t>
      </w:r>
      <w:r w:rsidR="00F05BE0" w:rsidRPr="00F05BE0">
        <w:rPr>
          <w:rStyle w:val="a7"/>
          <w:rFonts w:ascii="Times New Roman" w:hAnsi="Times New Roman" w:cs="Times New Roman"/>
          <w:b w:val="0"/>
          <w:sz w:val="28"/>
          <w:shd w:val="clear" w:color="auto" w:fill="FFFFFF"/>
        </w:rPr>
        <w:t>В ролике могут использоваться фотографии, но он не должен состоять из одних фотографий</w:t>
      </w:r>
      <w:r w:rsidR="00F05BE0">
        <w:rPr>
          <w:rStyle w:val="a7"/>
          <w:color w:val="A50021"/>
          <w:shd w:val="clear" w:color="auto" w:fill="FFFFFF"/>
        </w:rPr>
        <w:t>.</w:t>
      </w:r>
      <w:r w:rsidR="00545EB5">
        <w:rPr>
          <w:rStyle w:val="a7"/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</w:t>
      </w:r>
      <w:r w:rsidR="00432002" w:rsidRPr="00070673">
        <w:rPr>
          <w:rFonts w:ascii="Times New Roman" w:hAnsi="Times New Roman" w:cs="Times New Roman"/>
          <w:sz w:val="28"/>
          <w:szCs w:val="28"/>
        </w:rPr>
        <w:t>4.5</w:t>
      </w:r>
      <w:r w:rsidR="00070673">
        <w:rPr>
          <w:rFonts w:ascii="Times New Roman" w:hAnsi="Times New Roman" w:cs="Times New Roman"/>
          <w:sz w:val="28"/>
          <w:szCs w:val="28"/>
        </w:rPr>
        <w:t xml:space="preserve">. </w:t>
      </w:r>
      <w:r w:rsidR="00E602BF" w:rsidRPr="00E602BF">
        <w:rPr>
          <w:rFonts w:ascii="Times New Roman" w:hAnsi="Times New Roman" w:cs="Times New Roman"/>
          <w:sz w:val="28"/>
          <w:szCs w:val="21"/>
          <w:shd w:val="clear" w:color="auto" w:fill="FFFFFF"/>
        </w:rPr>
        <w:t>На конкурс не принимаются ролики рекламного характера, оскорбляющие достоинство и чувства других людей, не укладывающиеся в тематику конкурса, снятые с риском для жизни человека, а также изготовленные с нарушением авторских прав и ранее опубликованные.</w:t>
      </w:r>
      <w:r w:rsidR="00E602BF" w:rsidRPr="00E602BF">
        <w:rPr>
          <w:rFonts w:ascii="Times New Roman" w:hAnsi="Times New Roman" w:cs="Times New Roman"/>
          <w:sz w:val="40"/>
          <w:szCs w:val="28"/>
        </w:rPr>
        <w:t xml:space="preserve"> </w:t>
      </w:r>
      <w:r w:rsidR="00545EB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43200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02BF" w:rsidRPr="00E602BF">
        <w:rPr>
          <w:rFonts w:ascii="Segoe UI" w:hAnsi="Segoe UI" w:cs="Segoe UI"/>
          <w:color w:val="212529"/>
          <w:sz w:val="21"/>
          <w:szCs w:val="21"/>
          <w:shd w:val="clear" w:color="auto" w:fill="FFFFFF"/>
        </w:rPr>
        <w:t xml:space="preserve"> </w:t>
      </w:r>
      <w:r w:rsidR="00E602BF" w:rsidRPr="00E602BF">
        <w:rPr>
          <w:rFonts w:ascii="Times New Roman" w:hAnsi="Times New Roman" w:cs="Times New Roman"/>
          <w:sz w:val="28"/>
          <w:szCs w:val="21"/>
          <w:shd w:val="clear" w:color="auto" w:fill="FFFFFF"/>
        </w:rPr>
        <w:t>В комментариях к ролику необходимо добавить небольшой рассказ об отце</w:t>
      </w:r>
      <w:r w:rsidR="00E602BF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 w:rsidR="00E602BF">
        <w:rPr>
          <w:rFonts w:ascii="Times New Roman" w:hAnsi="Times New Roman"/>
          <w:szCs w:val="28"/>
        </w:rPr>
        <w:t xml:space="preserve"> </w:t>
      </w:r>
      <w:r w:rsidR="00E602BF" w:rsidRPr="00E602BF">
        <w:rPr>
          <w:rFonts w:ascii="Times New Roman" w:hAnsi="Times New Roman" w:cs="Times New Roman"/>
          <w:sz w:val="28"/>
          <w:szCs w:val="28"/>
        </w:rPr>
        <w:t xml:space="preserve">в интересном и привлекательном творческом формате и разместить у себя на странице с </w:t>
      </w:r>
      <w:proofErr w:type="spellStart"/>
      <w:r w:rsidR="00E602BF" w:rsidRPr="00E602BF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B97E9A">
        <w:rPr>
          <w:rFonts w:ascii="Times New Roman" w:hAnsi="Times New Roman" w:cs="Times New Roman"/>
          <w:sz w:val="28"/>
          <w:szCs w:val="28"/>
        </w:rPr>
        <w:t>:</w:t>
      </w:r>
      <w:r w:rsidRPr="00E602BF">
        <w:rPr>
          <w:rFonts w:ascii="Times New Roman" w:hAnsi="Times New Roman" w:cs="Times New Roman"/>
          <w:sz w:val="48"/>
          <w:szCs w:val="28"/>
        </w:rPr>
        <w:t xml:space="preserve"> </w:t>
      </w:r>
      <w:r w:rsidR="00B97E9A" w:rsidRPr="00B97E9A">
        <w:rPr>
          <w:rFonts w:ascii="Times New Roman" w:hAnsi="Times New Roman"/>
          <w:sz w:val="28"/>
          <w:szCs w:val="28"/>
        </w:rPr>
        <w:t>#</w:t>
      </w:r>
      <w:proofErr w:type="spellStart"/>
      <w:r w:rsidR="00B97E9A">
        <w:rPr>
          <w:rFonts w:ascii="Times New Roman" w:hAnsi="Times New Roman" w:cs="Times New Roman"/>
          <w:sz w:val="28"/>
          <w:szCs w:val="28"/>
        </w:rPr>
        <w:t>ПапаМ</w:t>
      </w:r>
      <w:r w:rsidR="00B97E9A" w:rsidRPr="00B97E9A">
        <w:rPr>
          <w:rFonts w:ascii="Times New Roman" w:hAnsi="Times New Roman" w:cs="Times New Roman"/>
          <w:sz w:val="28"/>
          <w:szCs w:val="28"/>
        </w:rPr>
        <w:t>астер</w:t>
      </w:r>
      <w:proofErr w:type="spellEnd"/>
      <w:r w:rsidR="00B97E9A">
        <w:rPr>
          <w:rFonts w:ascii="Times New Roman" w:hAnsi="Times New Roman"/>
          <w:szCs w:val="28"/>
        </w:rPr>
        <w:t xml:space="preserve">, </w:t>
      </w:r>
      <w:r w:rsidR="00B97E9A" w:rsidRPr="00231AE8">
        <w:rPr>
          <w:rFonts w:ascii="Times New Roman" w:hAnsi="Times New Roman"/>
          <w:szCs w:val="28"/>
        </w:rPr>
        <w:t xml:space="preserve"> </w:t>
      </w:r>
      <w:r w:rsidR="00B97E9A" w:rsidRPr="00B97E9A">
        <w:rPr>
          <w:rFonts w:ascii="Times New Roman" w:hAnsi="Times New Roman"/>
          <w:sz w:val="28"/>
          <w:szCs w:val="28"/>
        </w:rPr>
        <w:t>#</w:t>
      </w:r>
      <w:proofErr w:type="spellStart"/>
      <w:r w:rsidR="00B97E9A">
        <w:rPr>
          <w:rFonts w:ascii="Times New Roman" w:hAnsi="Times New Roman" w:cs="Times New Roman"/>
          <w:sz w:val="28"/>
          <w:szCs w:val="28"/>
        </w:rPr>
        <w:t>ПапаК</w:t>
      </w:r>
      <w:r w:rsidR="00B97E9A" w:rsidRPr="006E7B31">
        <w:rPr>
          <w:rFonts w:ascii="Times New Roman" w:hAnsi="Times New Roman" w:cs="Times New Roman"/>
          <w:sz w:val="28"/>
          <w:szCs w:val="28"/>
        </w:rPr>
        <w:t>улинар</w:t>
      </w:r>
      <w:proofErr w:type="spellEnd"/>
      <w:proofErr w:type="gramStart"/>
      <w:r w:rsidR="00B97E9A" w:rsidRPr="00B97E9A">
        <w:rPr>
          <w:rFonts w:ascii="Times New Roman" w:hAnsi="Times New Roman"/>
          <w:sz w:val="28"/>
          <w:szCs w:val="28"/>
        </w:rPr>
        <w:t xml:space="preserve"> </w:t>
      </w:r>
      <w:r w:rsidR="00B97E9A">
        <w:rPr>
          <w:rFonts w:ascii="Times New Roman" w:hAnsi="Times New Roman"/>
          <w:sz w:val="28"/>
          <w:szCs w:val="28"/>
        </w:rPr>
        <w:t>,</w:t>
      </w:r>
      <w:proofErr w:type="gramEnd"/>
      <w:r w:rsidR="00B97E9A" w:rsidRPr="00B97E9A">
        <w:rPr>
          <w:rFonts w:ascii="Times New Roman" w:hAnsi="Times New Roman"/>
          <w:sz w:val="28"/>
          <w:szCs w:val="28"/>
        </w:rPr>
        <w:t>#</w:t>
      </w:r>
      <w:proofErr w:type="spellStart"/>
      <w:r w:rsidR="00B97E9A">
        <w:rPr>
          <w:rFonts w:ascii="Times New Roman" w:hAnsi="Times New Roman" w:cs="Times New Roman"/>
          <w:sz w:val="28"/>
          <w:szCs w:val="28"/>
        </w:rPr>
        <w:t>ПапинаП</w:t>
      </w:r>
      <w:r w:rsidR="00B97E9A" w:rsidRPr="006E7B31">
        <w:rPr>
          <w:rFonts w:ascii="Times New Roman" w:hAnsi="Times New Roman" w:cs="Times New Roman"/>
          <w:sz w:val="28"/>
          <w:szCs w:val="28"/>
        </w:rPr>
        <w:t>рофессия</w:t>
      </w:r>
      <w:proofErr w:type="spellEnd"/>
      <w:r w:rsidR="00B97E9A">
        <w:rPr>
          <w:rFonts w:ascii="Times New Roman" w:hAnsi="Times New Roman" w:cs="Times New Roman"/>
          <w:sz w:val="28"/>
          <w:szCs w:val="28"/>
        </w:rPr>
        <w:t xml:space="preserve">,                      </w:t>
      </w:r>
      <w:r w:rsidR="00B97E9A" w:rsidRPr="00B97E9A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B97E9A">
        <w:rPr>
          <w:rFonts w:ascii="Times New Roman" w:hAnsi="Times New Roman" w:cs="Times New Roman"/>
          <w:sz w:val="28"/>
          <w:szCs w:val="28"/>
        </w:rPr>
        <w:t>СпортивныйП</w:t>
      </w:r>
      <w:r w:rsidR="00B97E9A" w:rsidRPr="006E7B31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B97E9A">
        <w:rPr>
          <w:rFonts w:ascii="Times New Roman" w:hAnsi="Times New Roman" w:cs="Times New Roman"/>
          <w:sz w:val="28"/>
          <w:szCs w:val="28"/>
        </w:rPr>
        <w:t xml:space="preserve">, </w:t>
      </w:r>
      <w:r w:rsidR="00B97E9A" w:rsidRPr="00B97E9A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B97E9A">
        <w:rPr>
          <w:rFonts w:ascii="Times New Roman" w:hAnsi="Times New Roman" w:cs="Times New Roman"/>
          <w:sz w:val="28"/>
          <w:szCs w:val="28"/>
        </w:rPr>
        <w:t>ТворческийП</w:t>
      </w:r>
      <w:r w:rsidR="00B97E9A" w:rsidRPr="006E7B31">
        <w:rPr>
          <w:rFonts w:ascii="Times New Roman" w:hAnsi="Times New Roman" w:cs="Times New Roman"/>
          <w:sz w:val="28"/>
          <w:szCs w:val="28"/>
        </w:rPr>
        <w:t>апа</w:t>
      </w:r>
      <w:proofErr w:type="spellEnd"/>
      <w:r w:rsidR="00B97E9A">
        <w:rPr>
          <w:rFonts w:ascii="Times New Roman" w:hAnsi="Times New Roman" w:cs="Times New Roman"/>
          <w:sz w:val="28"/>
          <w:szCs w:val="28"/>
        </w:rPr>
        <w:t xml:space="preserve"> и </w:t>
      </w:r>
      <w:r w:rsidR="00B97E9A" w:rsidRPr="00B97E9A">
        <w:rPr>
          <w:rFonts w:ascii="Times New Roman" w:hAnsi="Times New Roman"/>
          <w:sz w:val="28"/>
          <w:szCs w:val="28"/>
        </w:rPr>
        <w:t xml:space="preserve"> единым </w:t>
      </w:r>
      <w:proofErr w:type="spellStart"/>
      <w:r w:rsidR="00B97E9A" w:rsidRPr="00B97E9A">
        <w:rPr>
          <w:rFonts w:ascii="Times New Roman" w:hAnsi="Times New Roman"/>
          <w:sz w:val="28"/>
          <w:szCs w:val="28"/>
        </w:rPr>
        <w:t>хештэгом</w:t>
      </w:r>
      <w:proofErr w:type="spellEnd"/>
      <w:r w:rsidR="00B97E9A" w:rsidRPr="00B97E9A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B97E9A" w:rsidRPr="00B97E9A">
        <w:rPr>
          <w:rFonts w:ascii="Times New Roman" w:hAnsi="Times New Roman"/>
          <w:sz w:val="28"/>
          <w:szCs w:val="28"/>
        </w:rPr>
        <w:t>БеловскийМО</w:t>
      </w:r>
      <w:proofErr w:type="spellEnd"/>
    </w:p>
    <w:p w:rsidR="002140B0" w:rsidRDefault="002140B0" w:rsidP="00545EB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140B0" w:rsidRPr="002140B0" w:rsidRDefault="002140B0" w:rsidP="002140B0">
      <w:pPr>
        <w:pStyle w:val="a5"/>
        <w:shd w:val="clear" w:color="auto" w:fill="FFFFFF"/>
        <w:spacing w:before="0" w:beforeAutospacing="0"/>
        <w:jc w:val="center"/>
        <w:rPr>
          <w:b/>
          <w:sz w:val="28"/>
          <w:szCs w:val="28"/>
        </w:rPr>
      </w:pPr>
      <w:r w:rsidRPr="002140B0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</w:t>
      </w:r>
      <w:r w:rsidRPr="002140B0">
        <w:rPr>
          <w:b/>
          <w:sz w:val="28"/>
          <w:szCs w:val="28"/>
        </w:rPr>
        <w:t xml:space="preserve">  Критерии оценки</w:t>
      </w:r>
    </w:p>
    <w:p w:rsidR="002140B0" w:rsidRDefault="002140B0" w:rsidP="00F86036">
      <w:pPr>
        <w:pStyle w:val="a5"/>
        <w:shd w:val="clear" w:color="auto" w:fill="FFFFFF"/>
        <w:spacing w:before="0" w:beforeAutospacing="0"/>
        <w:rPr>
          <w:sz w:val="28"/>
          <w:szCs w:val="21"/>
        </w:rPr>
      </w:pPr>
      <w:r w:rsidRPr="002140B0">
        <w:rPr>
          <w:sz w:val="28"/>
          <w:szCs w:val="21"/>
        </w:rPr>
        <w:t>- Соответствие видеоролика тематике конкурса.</w:t>
      </w:r>
      <w:r w:rsidR="00F86036">
        <w:rPr>
          <w:sz w:val="28"/>
          <w:szCs w:val="21"/>
        </w:rPr>
        <w:t xml:space="preserve">                                                                                </w:t>
      </w:r>
      <w:r w:rsidRPr="002140B0">
        <w:rPr>
          <w:sz w:val="28"/>
          <w:szCs w:val="21"/>
        </w:rPr>
        <w:t>- Творческая новизна.</w:t>
      </w:r>
      <w:r w:rsidR="00F86036">
        <w:rPr>
          <w:sz w:val="28"/>
          <w:szCs w:val="21"/>
        </w:rPr>
        <w:t xml:space="preserve">                                                                                                                   </w:t>
      </w:r>
      <w:r w:rsidRPr="002140B0">
        <w:rPr>
          <w:sz w:val="28"/>
          <w:szCs w:val="21"/>
        </w:rPr>
        <w:t>-  Оригинальность.</w:t>
      </w:r>
      <w:r w:rsidR="00F86036">
        <w:rPr>
          <w:sz w:val="28"/>
          <w:szCs w:val="21"/>
        </w:rPr>
        <w:t xml:space="preserve">                                                                                                                </w:t>
      </w:r>
      <w:r w:rsidRPr="002140B0">
        <w:rPr>
          <w:sz w:val="28"/>
          <w:szCs w:val="21"/>
        </w:rPr>
        <w:t>- Наличие звукового сопровождения, видеоэффекты.</w:t>
      </w:r>
      <w:r w:rsidR="00F86036">
        <w:rPr>
          <w:sz w:val="28"/>
          <w:szCs w:val="21"/>
        </w:rPr>
        <w:t xml:space="preserve">                                                                            </w:t>
      </w:r>
      <w:r w:rsidRPr="002140B0">
        <w:rPr>
          <w:sz w:val="28"/>
          <w:szCs w:val="21"/>
        </w:rPr>
        <w:t>- Качество видео.</w:t>
      </w:r>
      <w:r w:rsidR="00F86036">
        <w:rPr>
          <w:sz w:val="28"/>
          <w:szCs w:val="21"/>
        </w:rPr>
        <w:t xml:space="preserve">                                                                                                                              </w:t>
      </w:r>
      <w:r w:rsidRPr="002140B0">
        <w:rPr>
          <w:sz w:val="28"/>
          <w:szCs w:val="21"/>
        </w:rPr>
        <w:t>- Позитивный по</w:t>
      </w:r>
      <w:r>
        <w:rPr>
          <w:sz w:val="28"/>
          <w:szCs w:val="21"/>
        </w:rPr>
        <w:t>сыл.</w:t>
      </w:r>
    </w:p>
    <w:p w:rsidR="002140B0" w:rsidRPr="002140B0" w:rsidRDefault="002140B0" w:rsidP="002140B0">
      <w:pPr>
        <w:pStyle w:val="a5"/>
        <w:shd w:val="clear" w:color="auto" w:fill="FFFFFF"/>
        <w:spacing w:before="0" w:beforeAutospacing="0"/>
        <w:jc w:val="center"/>
        <w:rPr>
          <w:b/>
          <w:sz w:val="28"/>
          <w:szCs w:val="21"/>
        </w:rPr>
      </w:pPr>
      <w:r w:rsidRPr="002140B0">
        <w:rPr>
          <w:b/>
          <w:sz w:val="28"/>
          <w:szCs w:val="21"/>
          <w:lang w:val="en-US"/>
        </w:rPr>
        <w:t>VI</w:t>
      </w:r>
      <w:r w:rsidRPr="002140B0">
        <w:rPr>
          <w:b/>
          <w:sz w:val="28"/>
          <w:szCs w:val="21"/>
        </w:rPr>
        <w:t xml:space="preserve">. </w:t>
      </w:r>
      <w:r w:rsidRPr="002140B0">
        <w:rPr>
          <w:b/>
          <w:bCs/>
          <w:sz w:val="28"/>
          <w:szCs w:val="28"/>
        </w:rPr>
        <w:t>Сроки проведения</w:t>
      </w:r>
    </w:p>
    <w:p w:rsidR="002140B0" w:rsidRDefault="002140B0" w:rsidP="00214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проводится в несколько этапов:</w:t>
      </w:r>
    </w:p>
    <w:p w:rsidR="002140B0" w:rsidRPr="002140B0" w:rsidRDefault="002140B0" w:rsidP="002140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40B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140B0">
        <w:rPr>
          <w:rFonts w:ascii="Times New Roman" w:hAnsi="Times New Roman" w:cs="Times New Roman"/>
          <w:b/>
          <w:sz w:val="28"/>
          <w:szCs w:val="28"/>
        </w:rPr>
        <w:t xml:space="preserve"> этап: </w:t>
      </w:r>
    </w:p>
    <w:p w:rsidR="002140B0" w:rsidRDefault="002140B0" w:rsidP="002140B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 </w:t>
      </w:r>
      <w:r w:rsidRPr="0066655D">
        <w:rPr>
          <w:rFonts w:ascii="Times New Roman" w:hAnsi="Times New Roman" w:cs="Times New Roman"/>
          <w:sz w:val="28"/>
          <w:szCs w:val="28"/>
        </w:rPr>
        <w:t>01.08.</w:t>
      </w:r>
      <w:r>
        <w:rPr>
          <w:rFonts w:ascii="Times New Roman" w:hAnsi="Times New Roman" w:cs="Times New Roman"/>
          <w:sz w:val="28"/>
          <w:szCs w:val="28"/>
        </w:rPr>
        <w:t xml:space="preserve">2024 по </w:t>
      </w:r>
      <w:r w:rsidRPr="0066655D">
        <w:rPr>
          <w:rFonts w:ascii="Times New Roman" w:hAnsi="Times New Roman" w:cs="Times New Roman"/>
          <w:sz w:val="28"/>
          <w:szCs w:val="28"/>
        </w:rPr>
        <w:t>15.09.</w:t>
      </w:r>
      <w:r>
        <w:rPr>
          <w:rFonts w:ascii="Times New Roman" w:hAnsi="Times New Roman" w:cs="Times New Roman"/>
          <w:sz w:val="28"/>
          <w:szCs w:val="28"/>
        </w:rPr>
        <w:t>2024г.</w:t>
      </w:r>
      <w:r w:rsidRPr="0066655D">
        <w:rPr>
          <w:rFonts w:ascii="Times New Roman" w:hAnsi="Times New Roman" w:cs="Times New Roman"/>
          <w:sz w:val="28"/>
          <w:szCs w:val="28"/>
        </w:rPr>
        <w:t xml:space="preserve"> – прием заявок и видеороликов</w:t>
      </w:r>
      <w:r w:rsidRPr="0066655D">
        <w:rPr>
          <w:rFonts w:ascii="Times New Roman" w:eastAsia="Times New Roman" w:hAnsi="Times New Roman"/>
          <w:sz w:val="32"/>
          <w:szCs w:val="28"/>
        </w:rPr>
        <w:t xml:space="preserve"> </w:t>
      </w:r>
    </w:p>
    <w:p w:rsidR="002140B0" w:rsidRPr="002140B0" w:rsidRDefault="002140B0" w:rsidP="002140B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140B0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2140B0">
        <w:rPr>
          <w:rFonts w:ascii="Times New Roman" w:hAnsi="Times New Roman" w:cs="Times New Roman"/>
          <w:b/>
          <w:bCs/>
          <w:sz w:val="28"/>
          <w:szCs w:val="28"/>
        </w:rPr>
        <w:t xml:space="preserve"> этап:</w:t>
      </w:r>
    </w:p>
    <w:p w:rsidR="002140B0" w:rsidRDefault="002140B0" w:rsidP="002140B0">
      <w:pPr>
        <w:pStyle w:val="a6"/>
        <w:spacing w:line="240" w:lineRule="auto"/>
        <w:ind w:left="3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66655D">
        <w:rPr>
          <w:szCs w:val="28"/>
        </w:rPr>
        <w:t xml:space="preserve"> </w:t>
      </w:r>
      <w:r w:rsidRPr="006665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16.09.2024  по </w:t>
      </w:r>
      <w:r w:rsidRPr="0066655D">
        <w:rPr>
          <w:rFonts w:ascii="Times New Roman" w:hAnsi="Times New Roman" w:cs="Times New Roman"/>
          <w:sz w:val="28"/>
          <w:szCs w:val="28"/>
        </w:rPr>
        <w:t>10.10.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66655D">
        <w:rPr>
          <w:rFonts w:ascii="Times New Roman" w:hAnsi="Times New Roman" w:cs="Times New Roman"/>
          <w:sz w:val="28"/>
          <w:szCs w:val="28"/>
        </w:rPr>
        <w:t xml:space="preserve"> - голосован</w:t>
      </w:r>
      <w:r w:rsidR="00A40800">
        <w:rPr>
          <w:rFonts w:ascii="Times New Roman" w:hAnsi="Times New Roman" w:cs="Times New Roman"/>
          <w:sz w:val="28"/>
          <w:szCs w:val="28"/>
        </w:rPr>
        <w:t xml:space="preserve">ие на официальной странице </w:t>
      </w:r>
      <w:proofErr w:type="spellStart"/>
      <w:r w:rsidR="00A40800">
        <w:rPr>
          <w:rFonts w:ascii="Times New Roman" w:hAnsi="Times New Roman" w:cs="Times New Roman"/>
          <w:sz w:val="28"/>
          <w:szCs w:val="28"/>
        </w:rPr>
        <w:t>УКФКи</w:t>
      </w:r>
      <w:r w:rsidRPr="0066655D">
        <w:rPr>
          <w:rFonts w:ascii="Times New Roman" w:hAnsi="Times New Roman" w:cs="Times New Roman"/>
          <w:sz w:val="28"/>
          <w:szCs w:val="28"/>
        </w:rPr>
        <w:t>МП</w:t>
      </w:r>
      <w:proofErr w:type="spellEnd"/>
      <w:r w:rsidRPr="0066655D">
        <w:rPr>
          <w:rFonts w:ascii="Times New Roman" w:hAnsi="Times New Roman" w:cs="Times New Roman"/>
          <w:sz w:val="28"/>
          <w:szCs w:val="28"/>
        </w:rPr>
        <w:t xml:space="preserve"> АБМО в социальной сети в ОК;</w:t>
      </w:r>
    </w:p>
    <w:p w:rsidR="00E602BF" w:rsidRDefault="00E602BF" w:rsidP="002140B0">
      <w:pPr>
        <w:pStyle w:val="a6"/>
        <w:spacing w:line="240" w:lineRule="auto"/>
        <w:ind w:left="393"/>
        <w:jc w:val="center"/>
        <w:rPr>
          <w:rFonts w:ascii="Times New Roman" w:hAnsi="Times New Roman" w:cs="Times New Roman"/>
          <w:sz w:val="28"/>
          <w:szCs w:val="28"/>
        </w:rPr>
      </w:pPr>
    </w:p>
    <w:p w:rsidR="00E602BF" w:rsidRPr="0066655D" w:rsidRDefault="00E602BF" w:rsidP="002140B0">
      <w:pPr>
        <w:pStyle w:val="a6"/>
        <w:spacing w:line="240" w:lineRule="auto"/>
        <w:ind w:left="393"/>
        <w:jc w:val="center"/>
        <w:rPr>
          <w:rFonts w:ascii="Times New Roman" w:hAnsi="Times New Roman" w:cs="Times New Roman"/>
          <w:sz w:val="28"/>
          <w:szCs w:val="28"/>
        </w:rPr>
      </w:pPr>
    </w:p>
    <w:p w:rsidR="002140B0" w:rsidRDefault="002140B0" w:rsidP="002140B0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  <w:r w:rsidRPr="002140B0">
        <w:rPr>
          <w:rFonts w:ascii="Times New Roman" w:hAnsi="Times New Roman" w:cs="Times New Roman"/>
          <w:b/>
          <w:sz w:val="28"/>
          <w:szCs w:val="21"/>
          <w:shd w:val="clear" w:color="auto" w:fill="FFFFFF"/>
        </w:rPr>
        <w:t>VII. Награждение участников</w:t>
      </w:r>
    </w:p>
    <w:p w:rsidR="002140B0" w:rsidRDefault="002140B0" w:rsidP="002140B0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1"/>
          <w:shd w:val="clear" w:color="auto" w:fill="FFFFFF"/>
        </w:rPr>
      </w:pPr>
    </w:p>
    <w:p w:rsidR="002140B0" w:rsidRPr="002140B0" w:rsidRDefault="002140B0" w:rsidP="002140B0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140B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2140B0">
        <w:rPr>
          <w:rFonts w:ascii="Times New Roman" w:hAnsi="Times New Roman" w:cs="Times New Roman"/>
          <w:sz w:val="28"/>
          <w:szCs w:val="28"/>
        </w:rPr>
        <w:t>Победителям будут вручены дипломы за I,II,III место и стеклянные статуэтки с гравировкой.</w:t>
      </w:r>
    </w:p>
    <w:p w:rsidR="002140B0" w:rsidRPr="002140B0" w:rsidRDefault="002140B0" w:rsidP="002140B0">
      <w:pPr>
        <w:pStyle w:val="a6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</w:rPr>
      </w:pPr>
    </w:p>
    <w:p w:rsidR="008D1C52" w:rsidRDefault="002140B0" w:rsidP="002140B0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2C8D">
        <w:rPr>
          <w:rFonts w:ascii="Times New Roman" w:hAnsi="Times New Roman" w:cs="Times New Roman"/>
          <w:b/>
          <w:sz w:val="28"/>
          <w:szCs w:val="28"/>
        </w:rPr>
        <w:t>О</w:t>
      </w:r>
      <w:r w:rsidR="008D1C52" w:rsidRPr="008D1C52">
        <w:rPr>
          <w:rFonts w:ascii="Times New Roman" w:hAnsi="Times New Roman" w:cs="Times New Roman"/>
          <w:b/>
          <w:sz w:val="28"/>
          <w:szCs w:val="28"/>
        </w:rPr>
        <w:t xml:space="preserve">рганизационные вопросы </w:t>
      </w:r>
    </w:p>
    <w:p w:rsidR="00A40800" w:rsidRPr="008D1C52" w:rsidRDefault="00A40800" w:rsidP="002140B0">
      <w:pPr>
        <w:pStyle w:val="a6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1C52" w:rsidRDefault="002140B0" w:rsidP="00545EB5">
      <w:pPr>
        <w:spacing w:after="0" w:line="240" w:lineRule="auto"/>
        <w:ind w:firstLine="567"/>
        <w:jc w:val="both"/>
        <w:rPr>
          <w:rFonts w:ascii="Tahoma" w:hAnsi="Tahoma" w:cs="Tahoma"/>
          <w:color w:val="26262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8.1. </w:t>
      </w:r>
      <w:r w:rsidR="006C5A8F" w:rsidRPr="006C5A8F">
        <w:rPr>
          <w:rFonts w:ascii="Times New Roman" w:hAnsi="Times New Roman" w:cs="Times New Roman"/>
          <w:sz w:val="28"/>
          <w:szCs w:val="28"/>
        </w:rPr>
        <w:t>Для участия в</w:t>
      </w:r>
      <w:r w:rsidR="00CA06E5">
        <w:rPr>
          <w:rFonts w:ascii="Times New Roman" w:hAnsi="Times New Roman" w:cs="Times New Roman"/>
          <w:sz w:val="28"/>
          <w:szCs w:val="28"/>
        </w:rPr>
        <w:t xml:space="preserve"> </w:t>
      </w:r>
      <w:r w:rsidR="00BC5B94">
        <w:rPr>
          <w:rFonts w:ascii="Times New Roman" w:hAnsi="Times New Roman" w:cs="Times New Roman"/>
          <w:sz w:val="28"/>
          <w:szCs w:val="28"/>
        </w:rPr>
        <w:t>К</w:t>
      </w:r>
      <w:r w:rsidR="00CB2E7C">
        <w:rPr>
          <w:rFonts w:ascii="Times New Roman" w:hAnsi="Times New Roman" w:cs="Times New Roman"/>
          <w:sz w:val="28"/>
          <w:szCs w:val="28"/>
        </w:rPr>
        <w:t>онкурсе</w:t>
      </w:r>
      <w:r w:rsidR="006C5A8F" w:rsidRPr="006C5A8F">
        <w:rPr>
          <w:rFonts w:ascii="Times New Roman" w:hAnsi="Times New Roman" w:cs="Times New Roman"/>
          <w:sz w:val="28"/>
          <w:szCs w:val="28"/>
        </w:rPr>
        <w:t xml:space="preserve"> необходимо направить </w:t>
      </w:r>
      <w:r w:rsidR="00E60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видеоролики</w:t>
      </w:r>
      <w:r w:rsidR="00BC5B94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E602B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="00BC5B94" w:rsidRPr="006C5A8F">
        <w:rPr>
          <w:rFonts w:ascii="Times New Roman" w:hAnsi="Times New Roman" w:cs="Times New Roman"/>
          <w:sz w:val="28"/>
          <w:szCs w:val="28"/>
        </w:rPr>
        <w:t xml:space="preserve">заявку установленного образца </w:t>
      </w:r>
      <w:r w:rsidR="00BC5B94" w:rsidRPr="00E01F25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BC5B94" w:rsidRPr="00E01F25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="00BC5B94" w:rsidRPr="00E01F25">
        <w:rPr>
          <w:rFonts w:ascii="Times New Roman" w:hAnsi="Times New Roman" w:cs="Times New Roman"/>
          <w:sz w:val="28"/>
          <w:szCs w:val="28"/>
        </w:rPr>
        <w:t>. Приложени</w:t>
      </w:r>
      <w:r w:rsidR="00BC5B94">
        <w:rPr>
          <w:rFonts w:ascii="Times New Roman" w:hAnsi="Times New Roman" w:cs="Times New Roman"/>
          <w:sz w:val="28"/>
          <w:szCs w:val="28"/>
        </w:rPr>
        <w:t>я</w:t>
      </w:r>
      <w:r w:rsidR="009E4E72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  <w:r w:rsidR="00BC5B94">
        <w:rPr>
          <w:rFonts w:ascii="Times New Roman" w:hAnsi="Times New Roman" w:cs="Times New Roman"/>
          <w:sz w:val="28"/>
          <w:szCs w:val="28"/>
        </w:rPr>
        <w:t>)</w:t>
      </w:r>
      <w:r w:rsidR="00CA06E5">
        <w:rPr>
          <w:rFonts w:ascii="Times New Roman" w:hAnsi="Times New Roman" w:cs="Times New Roman"/>
          <w:sz w:val="28"/>
          <w:szCs w:val="28"/>
        </w:rPr>
        <w:t xml:space="preserve"> </w:t>
      </w:r>
      <w:r w:rsidR="00BC5B94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5C3" w:rsidRPr="006C5A8F">
        <w:rPr>
          <w:rFonts w:ascii="Times New Roman" w:hAnsi="Times New Roman" w:cs="Times New Roman"/>
          <w:sz w:val="28"/>
          <w:szCs w:val="28"/>
        </w:rPr>
        <w:t>электронн</w:t>
      </w:r>
      <w:r w:rsidR="00BC5B94">
        <w:rPr>
          <w:rFonts w:ascii="Times New Roman" w:hAnsi="Times New Roman" w:cs="Times New Roman"/>
          <w:sz w:val="28"/>
          <w:szCs w:val="28"/>
        </w:rPr>
        <w:t xml:space="preserve">ую почту </w:t>
      </w:r>
      <w:hyperlink r:id="rId7" w:history="1">
        <w:r w:rsidR="00BC5B94" w:rsidRPr="00BC5B94">
          <w:rPr>
            <w:rStyle w:val="a3"/>
            <w:sz w:val="28"/>
          </w:rPr>
          <w:t>metoduprkul@yandex.ru</w:t>
        </w:r>
      </w:hyperlink>
    </w:p>
    <w:p w:rsidR="00AC5433" w:rsidRPr="009B1D81" w:rsidRDefault="002140B0" w:rsidP="00545E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C5B94">
        <w:rPr>
          <w:rFonts w:ascii="Times New Roman" w:hAnsi="Times New Roman" w:cs="Times New Roman"/>
          <w:sz w:val="28"/>
          <w:szCs w:val="28"/>
        </w:rPr>
        <w:t xml:space="preserve">.2. </w:t>
      </w:r>
      <w:r w:rsidR="00AC5433" w:rsidRPr="009B1D81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:rsidR="00040C6B" w:rsidRPr="007F0804" w:rsidRDefault="005A4116" w:rsidP="00A40800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Справки по телефон</w:t>
      </w:r>
      <w:r w:rsidR="00BC5B94">
        <w:rPr>
          <w:rFonts w:ascii="Times New Roman" w:hAnsi="Times New Roman" w:cs="Times New Roman"/>
          <w:b/>
          <w:sz w:val="28"/>
          <w:szCs w:val="28"/>
        </w:rPr>
        <w:t>у</w:t>
      </w:r>
      <w:r w:rsidRPr="009B1D81">
        <w:rPr>
          <w:rFonts w:ascii="Times New Roman" w:hAnsi="Times New Roman" w:cs="Times New Roman"/>
          <w:b/>
          <w:sz w:val="28"/>
          <w:szCs w:val="28"/>
        </w:rPr>
        <w:t>:</w:t>
      </w:r>
      <w:r w:rsidR="007F0804" w:rsidRPr="007F0804">
        <w:rPr>
          <w:rFonts w:ascii="Times New Roman" w:hAnsi="Times New Roman" w:cs="Times New Roman"/>
          <w:sz w:val="28"/>
          <w:szCs w:val="28"/>
        </w:rPr>
        <w:t xml:space="preserve"> </w:t>
      </w:r>
      <w:r w:rsidR="007F0804" w:rsidRPr="009B1D81">
        <w:rPr>
          <w:rFonts w:ascii="Times New Roman" w:hAnsi="Times New Roman" w:cs="Times New Roman"/>
          <w:sz w:val="28"/>
          <w:szCs w:val="28"/>
        </w:rPr>
        <w:t>8(384</w:t>
      </w:r>
      <w:r w:rsidR="007F0804">
        <w:rPr>
          <w:rFonts w:ascii="Times New Roman" w:hAnsi="Times New Roman" w:cs="Times New Roman"/>
          <w:sz w:val="28"/>
          <w:szCs w:val="28"/>
        </w:rPr>
        <w:t>-5</w:t>
      </w:r>
      <w:r w:rsidR="007F0804" w:rsidRPr="009B1D81">
        <w:rPr>
          <w:rFonts w:ascii="Times New Roman" w:hAnsi="Times New Roman" w:cs="Times New Roman"/>
          <w:sz w:val="28"/>
          <w:szCs w:val="28"/>
        </w:rPr>
        <w:t>2)</w:t>
      </w:r>
      <w:r w:rsidR="007F0804">
        <w:rPr>
          <w:rFonts w:ascii="Times New Roman" w:hAnsi="Times New Roman" w:cs="Times New Roman"/>
          <w:sz w:val="28"/>
          <w:szCs w:val="28"/>
        </w:rPr>
        <w:t>2</w:t>
      </w:r>
      <w:r w:rsidR="00A40800">
        <w:rPr>
          <w:rFonts w:ascii="Times New Roman" w:hAnsi="Times New Roman" w:cs="Times New Roman"/>
          <w:sz w:val="28"/>
          <w:szCs w:val="28"/>
        </w:rPr>
        <w:t xml:space="preserve">-68-29 </w:t>
      </w:r>
      <w:r w:rsidR="007F080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F0804">
        <w:rPr>
          <w:rFonts w:ascii="Times New Roman" w:hAnsi="Times New Roman" w:cs="Times New Roman"/>
          <w:sz w:val="28"/>
          <w:szCs w:val="28"/>
        </w:rPr>
        <w:t>Амирсанина</w:t>
      </w:r>
      <w:proofErr w:type="spellEnd"/>
      <w:r w:rsidR="007F0804">
        <w:rPr>
          <w:rFonts w:ascii="Times New Roman" w:hAnsi="Times New Roman" w:cs="Times New Roman"/>
          <w:sz w:val="28"/>
          <w:szCs w:val="28"/>
        </w:rPr>
        <w:t xml:space="preserve"> Светлана Станиславовна;</w:t>
      </w:r>
      <w:r w:rsidRPr="009B1D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8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D81">
        <w:rPr>
          <w:rFonts w:ascii="Times New Roman" w:hAnsi="Times New Roman" w:cs="Times New Roman"/>
          <w:sz w:val="28"/>
          <w:szCs w:val="28"/>
        </w:rPr>
        <w:t>8(384</w:t>
      </w:r>
      <w:r w:rsidR="00BC5B94">
        <w:rPr>
          <w:rFonts w:ascii="Times New Roman" w:hAnsi="Times New Roman" w:cs="Times New Roman"/>
          <w:sz w:val="28"/>
          <w:szCs w:val="28"/>
        </w:rPr>
        <w:t>-5</w:t>
      </w:r>
      <w:r w:rsidRPr="009B1D81">
        <w:rPr>
          <w:rFonts w:ascii="Times New Roman" w:hAnsi="Times New Roman" w:cs="Times New Roman"/>
          <w:sz w:val="28"/>
          <w:szCs w:val="28"/>
        </w:rPr>
        <w:t>2)</w:t>
      </w:r>
      <w:r w:rsidR="00BC5B94">
        <w:rPr>
          <w:rFonts w:ascii="Times New Roman" w:hAnsi="Times New Roman" w:cs="Times New Roman"/>
          <w:sz w:val="28"/>
          <w:szCs w:val="28"/>
        </w:rPr>
        <w:t>2-17-72</w:t>
      </w:r>
      <w:r w:rsidRPr="009B1D81">
        <w:rPr>
          <w:rFonts w:ascii="Times New Roman" w:hAnsi="Times New Roman" w:cs="Times New Roman"/>
          <w:sz w:val="28"/>
          <w:szCs w:val="28"/>
        </w:rPr>
        <w:t xml:space="preserve"> –</w:t>
      </w:r>
      <w:r w:rsidR="00A40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804">
        <w:rPr>
          <w:rFonts w:ascii="Times New Roman" w:hAnsi="Times New Roman" w:cs="Times New Roman"/>
          <w:sz w:val="28"/>
          <w:szCs w:val="28"/>
        </w:rPr>
        <w:t>Бочковская</w:t>
      </w:r>
      <w:proofErr w:type="spellEnd"/>
      <w:r w:rsidR="007F0804">
        <w:rPr>
          <w:rFonts w:ascii="Times New Roman" w:hAnsi="Times New Roman" w:cs="Times New Roman"/>
          <w:sz w:val="28"/>
          <w:szCs w:val="28"/>
        </w:rPr>
        <w:t xml:space="preserve"> Анастасия Вячеславовна</w:t>
      </w:r>
      <w:r w:rsidR="00BC5B94">
        <w:rPr>
          <w:rFonts w:ascii="Times New Roman" w:hAnsi="Times New Roman" w:cs="Times New Roman"/>
          <w:sz w:val="28"/>
          <w:szCs w:val="28"/>
        </w:rPr>
        <w:t>.</w:t>
      </w: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Default="00040C6B" w:rsidP="00545E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0C6B" w:rsidRPr="00040C6B" w:rsidRDefault="00040C6B" w:rsidP="00545EB5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C6B" w:rsidRPr="00040C6B" w:rsidRDefault="00040C6B" w:rsidP="00545EB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2D7AEB" w:rsidRDefault="002D7AEB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F86036" w:rsidRDefault="00F86036" w:rsidP="00545EB5">
      <w:pPr>
        <w:pStyle w:val="a4"/>
        <w:jc w:val="right"/>
      </w:pPr>
    </w:p>
    <w:p w:rsidR="00F86036" w:rsidRDefault="00F86036" w:rsidP="00545EB5">
      <w:pPr>
        <w:pStyle w:val="a4"/>
        <w:jc w:val="right"/>
      </w:pPr>
    </w:p>
    <w:p w:rsidR="00F86036" w:rsidRDefault="00F86036" w:rsidP="00545EB5">
      <w:pPr>
        <w:pStyle w:val="a4"/>
        <w:jc w:val="right"/>
      </w:pPr>
    </w:p>
    <w:p w:rsidR="00F86036" w:rsidRDefault="00F86036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BC5B94" w:rsidRDefault="00BC5B94" w:rsidP="00545EB5">
      <w:pPr>
        <w:pStyle w:val="a4"/>
        <w:jc w:val="right"/>
      </w:pPr>
    </w:p>
    <w:p w:rsidR="00C757F7" w:rsidRDefault="00EE3B7F" w:rsidP="00545EB5">
      <w:pPr>
        <w:pStyle w:val="a4"/>
        <w:jc w:val="right"/>
      </w:pPr>
      <w:r>
        <w:t>П</w:t>
      </w:r>
      <w:r w:rsidR="00976F7E">
        <w:t xml:space="preserve">риложение </w:t>
      </w:r>
      <w:r w:rsidR="00C757F7" w:rsidRPr="00443021">
        <w:t>1</w:t>
      </w:r>
    </w:p>
    <w:p w:rsidR="009A005C" w:rsidRDefault="00976F7E" w:rsidP="00545E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B1B15">
        <w:rPr>
          <w:rFonts w:ascii="Times New Roman" w:hAnsi="Times New Roman" w:cs="Times New Roman"/>
          <w:sz w:val="24"/>
          <w:szCs w:val="24"/>
        </w:rPr>
        <w:t xml:space="preserve">к Положению о проведении </w:t>
      </w:r>
    </w:p>
    <w:p w:rsidR="00B97E9A" w:rsidRDefault="00BC5B94" w:rsidP="00B97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B97E9A" w:rsidRPr="00B97E9A">
        <w:rPr>
          <w:rFonts w:ascii="Times New Roman" w:hAnsi="Times New Roman" w:cs="Times New Roman"/>
          <w:sz w:val="24"/>
          <w:szCs w:val="28"/>
        </w:rPr>
        <w:t>конкурса</w:t>
      </w:r>
      <w:r w:rsidR="00B97E9A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76F7E" w:rsidRPr="00D37774" w:rsidRDefault="00B97E9A" w:rsidP="00B97E9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>видеороликов</w:t>
      </w:r>
      <w:r w:rsidRPr="00B97E9A">
        <w:rPr>
          <w:rFonts w:ascii="Times New Roman" w:hAnsi="Times New Roman" w:cs="Times New Roman"/>
          <w:sz w:val="24"/>
          <w:szCs w:val="28"/>
        </w:rPr>
        <w:t xml:space="preserve"> «Папа может»</w:t>
      </w:r>
    </w:p>
    <w:p w:rsidR="00976F7E" w:rsidRPr="00443021" w:rsidRDefault="00976F7E" w:rsidP="00545EB5">
      <w:pPr>
        <w:pStyle w:val="a4"/>
        <w:jc w:val="right"/>
      </w:pPr>
    </w:p>
    <w:p w:rsidR="00C757F7" w:rsidRPr="006C5A8F" w:rsidRDefault="00C757F7" w:rsidP="00545EB5">
      <w:pPr>
        <w:pStyle w:val="a4"/>
        <w:jc w:val="both"/>
      </w:pPr>
    </w:p>
    <w:p w:rsidR="00C757F7" w:rsidRPr="006C5A8F" w:rsidRDefault="00C757F7" w:rsidP="0054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15AC" w:rsidRDefault="00C757F7" w:rsidP="00545E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5A8F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415DCF" w:rsidRPr="002A15AC" w:rsidRDefault="00B97E9A" w:rsidP="00B97E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="00415DCF" w:rsidRPr="002A15AC">
        <w:rPr>
          <w:rFonts w:ascii="Times New Roman" w:hAnsi="Times New Roman" w:cs="Times New Roman"/>
          <w:b/>
          <w:sz w:val="28"/>
          <w:szCs w:val="28"/>
        </w:rPr>
        <w:t>частника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B94" w:rsidRPr="00BC5B9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97E9A">
        <w:rPr>
          <w:rFonts w:ascii="Times New Roman" w:hAnsi="Times New Roman" w:cs="Times New Roman"/>
          <w:b/>
          <w:sz w:val="28"/>
          <w:szCs w:val="28"/>
        </w:rPr>
        <w:t>конкурса видеороликов                                                      «Папа может»</w:t>
      </w:r>
    </w:p>
    <w:p w:rsidR="00826695" w:rsidRDefault="00826695" w:rsidP="00545EB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695" w:rsidRDefault="00826695" w:rsidP="00545EB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4"/>
        </w:rPr>
      </w:pPr>
    </w:p>
    <w:p w:rsidR="00A40800" w:rsidRPr="00A40800" w:rsidRDefault="00A40800" w:rsidP="00A40800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Территория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 :</w:t>
      </w:r>
      <w:proofErr w:type="gramEnd"/>
    </w:p>
    <w:p w:rsidR="00C757F7" w:rsidRDefault="00BC5B94" w:rsidP="00A40800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C5B94">
        <w:rPr>
          <w:rFonts w:ascii="Times New Roman" w:hAnsi="Times New Roman" w:cs="Times New Roman"/>
          <w:sz w:val="28"/>
          <w:szCs w:val="24"/>
        </w:rPr>
        <w:t xml:space="preserve">Номинация: </w:t>
      </w:r>
    </w:p>
    <w:p w:rsidR="00A40800" w:rsidRPr="00A40800" w:rsidRDefault="00A40800" w:rsidP="00A40800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ФИО участника:</w:t>
      </w:r>
    </w:p>
    <w:p w:rsidR="00A40800" w:rsidRPr="00BC5B94" w:rsidRDefault="00A40800" w:rsidP="00A40800">
      <w:pPr>
        <w:pStyle w:val="a6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32"/>
          <w:szCs w:val="28"/>
        </w:rPr>
      </w:pPr>
      <w:proofErr w:type="gramStart"/>
      <w:r w:rsidRPr="009A005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онтактный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сотовый  тел:</w:t>
      </w:r>
    </w:p>
    <w:p w:rsidR="00A40800" w:rsidRPr="00BC5B94" w:rsidRDefault="00A40800" w:rsidP="00A40800">
      <w:pPr>
        <w:pStyle w:val="a6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>Н</w:t>
      </w:r>
      <w:r w:rsidRPr="00E602BF">
        <w:rPr>
          <w:rFonts w:ascii="Times New Roman" w:hAnsi="Times New Roman" w:cs="Times New Roman"/>
          <w:sz w:val="28"/>
          <w:szCs w:val="21"/>
          <w:shd w:val="clear" w:color="auto" w:fill="FFFFFF"/>
        </w:rPr>
        <w:t>ебольшой рассказ об отце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</w:t>
      </w:r>
      <w:r>
        <w:rPr>
          <w:rFonts w:ascii="Times New Roman" w:hAnsi="Times New Roman"/>
          <w:szCs w:val="28"/>
        </w:rPr>
        <w:t xml:space="preserve"> </w:t>
      </w:r>
      <w:r w:rsidRPr="00BC5B94">
        <w:rPr>
          <w:rFonts w:ascii="Times New Roman" w:hAnsi="Times New Roman" w:cs="Times New Roman"/>
          <w:sz w:val="28"/>
          <w:szCs w:val="24"/>
        </w:rPr>
        <w:t>(НЕ МЕНЕЕ 5 ПРЕДЛОЖЕНИЙ)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BC5B94" w:rsidRPr="00A40800" w:rsidRDefault="00BC5B94" w:rsidP="00A40800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C5B94" w:rsidRPr="00BC5B94" w:rsidRDefault="00BC5B94" w:rsidP="00A4080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C5B94" w:rsidRPr="00BC5B94" w:rsidRDefault="00BC5B94" w:rsidP="00545EB5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880A2F" w:rsidRPr="009A005C" w:rsidRDefault="00880A2F" w:rsidP="00545EB5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80A2F" w:rsidRPr="009A005C" w:rsidRDefault="00880A2F" w:rsidP="00545EB5">
      <w:pPr>
        <w:pStyle w:val="a6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880A2F" w:rsidRPr="009A005C" w:rsidRDefault="00880A2F" w:rsidP="00545EB5">
      <w:pPr>
        <w:spacing w:after="0" w:line="240" w:lineRule="auto"/>
        <w:ind w:left="360" w:hanging="502"/>
        <w:rPr>
          <w:rFonts w:ascii="Times New Roman" w:hAnsi="Times New Roman" w:cs="Times New Roman"/>
          <w:sz w:val="28"/>
          <w:szCs w:val="28"/>
        </w:rPr>
      </w:pPr>
    </w:p>
    <w:p w:rsidR="00826695" w:rsidRDefault="00826695" w:rsidP="0054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95" w:rsidRDefault="00826695" w:rsidP="0054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6695" w:rsidRDefault="00826695" w:rsidP="00545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57F7" w:rsidRPr="009B1D81" w:rsidRDefault="00C757F7" w:rsidP="00545E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739E" w:rsidRDefault="00F9739E" w:rsidP="00545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695" w:rsidRDefault="00826695" w:rsidP="00545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695" w:rsidRDefault="00826695" w:rsidP="00545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6695" w:rsidRDefault="00826695" w:rsidP="00545EB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97A26" w:rsidRDefault="00397A2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97A26" w:rsidSect="008153E2">
      <w:pgSz w:w="11906" w:h="16838"/>
      <w:pgMar w:top="907" w:right="851" w:bottom="851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35" w:hanging="362"/>
      </w:pPr>
      <w:rPr>
        <w:rFonts w:cs="Times New Roman"/>
        <w:w w:val="105"/>
      </w:rPr>
    </w:lvl>
    <w:lvl w:ilvl="1">
      <w:start w:val="1"/>
      <w:numFmt w:val="decimal"/>
      <w:lvlText w:val="%1.%2."/>
      <w:lvlJc w:val="left"/>
      <w:pPr>
        <w:ind w:left="567" w:hanging="572"/>
      </w:pPr>
      <w:rPr>
        <w:rFonts w:ascii="Times New Roman" w:hAnsi="Times New Roman" w:cs="Times New Roman"/>
        <w:b w:val="0"/>
        <w:bCs w:val="0"/>
        <w:i w:val="0"/>
        <w:iCs w:val="0"/>
        <w:color w:val="4D4D4D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4750" w:hanging="572"/>
      </w:pPr>
    </w:lvl>
    <w:lvl w:ilvl="3">
      <w:numFmt w:val="bullet"/>
      <w:lvlText w:val="•"/>
      <w:lvlJc w:val="left"/>
      <w:pPr>
        <w:ind w:left="5461" w:hanging="572"/>
      </w:pPr>
    </w:lvl>
    <w:lvl w:ilvl="4">
      <w:numFmt w:val="bullet"/>
      <w:lvlText w:val="•"/>
      <w:lvlJc w:val="left"/>
      <w:pPr>
        <w:ind w:left="6172" w:hanging="572"/>
      </w:pPr>
    </w:lvl>
    <w:lvl w:ilvl="5">
      <w:numFmt w:val="bullet"/>
      <w:lvlText w:val="•"/>
      <w:lvlJc w:val="left"/>
      <w:pPr>
        <w:ind w:left="6883" w:hanging="572"/>
      </w:pPr>
    </w:lvl>
    <w:lvl w:ilvl="6">
      <w:numFmt w:val="bullet"/>
      <w:lvlText w:val="•"/>
      <w:lvlJc w:val="left"/>
      <w:pPr>
        <w:ind w:left="7594" w:hanging="572"/>
      </w:pPr>
    </w:lvl>
    <w:lvl w:ilvl="7">
      <w:numFmt w:val="bullet"/>
      <w:lvlText w:val="•"/>
      <w:lvlJc w:val="left"/>
      <w:pPr>
        <w:ind w:left="8305" w:hanging="572"/>
      </w:pPr>
    </w:lvl>
    <w:lvl w:ilvl="8">
      <w:numFmt w:val="bullet"/>
      <w:lvlText w:val="•"/>
      <w:lvlJc w:val="left"/>
      <w:pPr>
        <w:ind w:left="9016" w:hanging="572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458" w:hanging="10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8" w:hanging="1082"/>
      </w:pPr>
      <w:rPr>
        <w:rFonts w:cs="Times New Roman"/>
        <w:w w:val="110"/>
      </w:rPr>
    </w:lvl>
    <w:lvl w:ilvl="2">
      <w:numFmt w:val="bullet"/>
      <w:lvlText w:val="•"/>
      <w:lvlJc w:val="left"/>
      <w:pPr>
        <w:ind w:left="2455" w:hanging="1082"/>
      </w:pPr>
    </w:lvl>
    <w:lvl w:ilvl="3">
      <w:numFmt w:val="bullet"/>
      <w:lvlText w:val="•"/>
      <w:lvlJc w:val="left"/>
      <w:pPr>
        <w:ind w:left="3453" w:hanging="1082"/>
      </w:pPr>
    </w:lvl>
    <w:lvl w:ilvl="4">
      <w:numFmt w:val="bullet"/>
      <w:lvlText w:val="•"/>
      <w:lvlJc w:val="left"/>
      <w:pPr>
        <w:ind w:left="4451" w:hanging="1082"/>
      </w:pPr>
    </w:lvl>
    <w:lvl w:ilvl="5">
      <w:numFmt w:val="bullet"/>
      <w:lvlText w:val="•"/>
      <w:lvlJc w:val="left"/>
      <w:pPr>
        <w:ind w:left="5449" w:hanging="1082"/>
      </w:pPr>
    </w:lvl>
    <w:lvl w:ilvl="6">
      <w:numFmt w:val="bullet"/>
      <w:lvlText w:val="•"/>
      <w:lvlJc w:val="left"/>
      <w:pPr>
        <w:ind w:left="6447" w:hanging="1082"/>
      </w:pPr>
    </w:lvl>
    <w:lvl w:ilvl="7">
      <w:numFmt w:val="bullet"/>
      <w:lvlText w:val="•"/>
      <w:lvlJc w:val="left"/>
      <w:pPr>
        <w:ind w:left="7444" w:hanging="1082"/>
      </w:pPr>
    </w:lvl>
    <w:lvl w:ilvl="8">
      <w:numFmt w:val="bullet"/>
      <w:lvlText w:val="•"/>
      <w:lvlJc w:val="left"/>
      <w:pPr>
        <w:ind w:left="8442" w:hanging="1082"/>
      </w:pPr>
    </w:lvl>
  </w:abstractNum>
  <w:abstractNum w:abstractNumId="2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503" w:hanging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3" w:hanging="1080"/>
      </w:pPr>
      <w:rPr>
        <w:rFonts w:ascii="Times New Roman" w:hAnsi="Times New Roman" w:cs="Times New Roman"/>
        <w:b w:val="0"/>
        <w:bCs w:val="0"/>
        <w:i w:val="0"/>
        <w:iCs w:val="0"/>
        <w:color w:val="3B4442"/>
        <w:w w:val="110"/>
        <w:sz w:val="27"/>
        <w:szCs w:val="27"/>
      </w:rPr>
    </w:lvl>
    <w:lvl w:ilvl="2">
      <w:numFmt w:val="bullet"/>
      <w:lvlText w:val="•"/>
      <w:lvlJc w:val="left"/>
      <w:pPr>
        <w:ind w:left="2487" w:hanging="1080"/>
      </w:pPr>
    </w:lvl>
    <w:lvl w:ilvl="3">
      <w:numFmt w:val="bullet"/>
      <w:lvlText w:val="•"/>
      <w:lvlJc w:val="left"/>
      <w:pPr>
        <w:ind w:left="3481" w:hanging="1080"/>
      </w:pPr>
    </w:lvl>
    <w:lvl w:ilvl="4">
      <w:numFmt w:val="bullet"/>
      <w:lvlText w:val="•"/>
      <w:lvlJc w:val="left"/>
      <w:pPr>
        <w:ind w:left="4475" w:hanging="1080"/>
      </w:pPr>
    </w:lvl>
    <w:lvl w:ilvl="5">
      <w:numFmt w:val="bullet"/>
      <w:lvlText w:val="•"/>
      <w:lvlJc w:val="left"/>
      <w:pPr>
        <w:ind w:left="5469" w:hanging="1080"/>
      </w:pPr>
    </w:lvl>
    <w:lvl w:ilvl="6">
      <w:numFmt w:val="bullet"/>
      <w:lvlText w:val="•"/>
      <w:lvlJc w:val="left"/>
      <w:pPr>
        <w:ind w:left="6463" w:hanging="1080"/>
      </w:pPr>
    </w:lvl>
    <w:lvl w:ilvl="7">
      <w:numFmt w:val="bullet"/>
      <w:lvlText w:val="•"/>
      <w:lvlJc w:val="left"/>
      <w:pPr>
        <w:ind w:left="7456" w:hanging="1080"/>
      </w:pPr>
    </w:lvl>
    <w:lvl w:ilvl="8">
      <w:numFmt w:val="bullet"/>
      <w:lvlText w:val="•"/>
      <w:lvlJc w:val="left"/>
      <w:pPr>
        <w:ind w:left="8450" w:hanging="1080"/>
      </w:pPr>
    </w:lvl>
  </w:abstractNum>
  <w:abstractNum w:abstractNumId="3">
    <w:nsid w:val="00000405"/>
    <w:multiLevelType w:val="multilevel"/>
    <w:tmpl w:val="FFFFFFFF"/>
    <w:lvl w:ilvl="0">
      <w:numFmt w:val="bullet"/>
      <w:lvlText w:val="-"/>
      <w:lvlJc w:val="left"/>
      <w:pPr>
        <w:ind w:left="109" w:hanging="167"/>
      </w:pPr>
      <w:rPr>
        <w:rFonts w:ascii="Times New Roman" w:hAnsi="Times New Roman"/>
        <w:w w:val="104"/>
      </w:rPr>
    </w:lvl>
    <w:lvl w:ilvl="1">
      <w:numFmt w:val="bullet"/>
      <w:lvlText w:val="•"/>
      <w:lvlJc w:val="left"/>
      <w:pPr>
        <w:ind w:left="1133" w:hanging="167"/>
      </w:pPr>
    </w:lvl>
    <w:lvl w:ilvl="2">
      <w:numFmt w:val="bullet"/>
      <w:lvlText w:val="•"/>
      <w:lvlJc w:val="left"/>
      <w:pPr>
        <w:ind w:left="2167" w:hanging="167"/>
      </w:pPr>
    </w:lvl>
    <w:lvl w:ilvl="3">
      <w:numFmt w:val="bullet"/>
      <w:lvlText w:val="•"/>
      <w:lvlJc w:val="left"/>
      <w:pPr>
        <w:ind w:left="3201" w:hanging="167"/>
      </w:pPr>
    </w:lvl>
    <w:lvl w:ilvl="4">
      <w:numFmt w:val="bullet"/>
      <w:lvlText w:val="•"/>
      <w:lvlJc w:val="left"/>
      <w:pPr>
        <w:ind w:left="4235" w:hanging="167"/>
      </w:pPr>
    </w:lvl>
    <w:lvl w:ilvl="5">
      <w:numFmt w:val="bullet"/>
      <w:lvlText w:val="•"/>
      <w:lvlJc w:val="left"/>
      <w:pPr>
        <w:ind w:left="5269" w:hanging="167"/>
      </w:pPr>
    </w:lvl>
    <w:lvl w:ilvl="6">
      <w:numFmt w:val="bullet"/>
      <w:lvlText w:val="•"/>
      <w:lvlJc w:val="left"/>
      <w:pPr>
        <w:ind w:left="6303" w:hanging="167"/>
      </w:pPr>
    </w:lvl>
    <w:lvl w:ilvl="7">
      <w:numFmt w:val="bullet"/>
      <w:lvlText w:val="•"/>
      <w:lvlJc w:val="left"/>
      <w:pPr>
        <w:ind w:left="7336" w:hanging="167"/>
      </w:pPr>
    </w:lvl>
    <w:lvl w:ilvl="8">
      <w:numFmt w:val="bullet"/>
      <w:lvlText w:val="•"/>
      <w:lvlJc w:val="left"/>
      <w:pPr>
        <w:ind w:left="8370" w:hanging="167"/>
      </w:pPr>
    </w:lvl>
  </w:abstractNum>
  <w:abstractNum w:abstractNumId="4">
    <w:nsid w:val="0C0C4D82"/>
    <w:multiLevelType w:val="hybridMultilevel"/>
    <w:tmpl w:val="132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BAF"/>
    <w:multiLevelType w:val="hybridMultilevel"/>
    <w:tmpl w:val="8F32F9FE"/>
    <w:lvl w:ilvl="0" w:tplc="38045F4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537092"/>
    <w:multiLevelType w:val="hybridMultilevel"/>
    <w:tmpl w:val="A80C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3012"/>
    <w:multiLevelType w:val="hybridMultilevel"/>
    <w:tmpl w:val="BA14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D33"/>
    <w:multiLevelType w:val="multilevel"/>
    <w:tmpl w:val="823E07E2"/>
    <w:lvl w:ilvl="0">
      <w:start w:val="3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4F318DC"/>
    <w:multiLevelType w:val="multilevel"/>
    <w:tmpl w:val="D0468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818C9"/>
    <w:multiLevelType w:val="hybridMultilevel"/>
    <w:tmpl w:val="96E2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AA5FDF"/>
    <w:multiLevelType w:val="multilevel"/>
    <w:tmpl w:val="823E07E2"/>
    <w:lvl w:ilvl="0">
      <w:start w:val="3"/>
      <w:numFmt w:val="upperRoman"/>
      <w:lvlText w:val="%1."/>
      <w:lvlJc w:val="left"/>
      <w:pPr>
        <w:ind w:left="5824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2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C757F7"/>
    <w:rsid w:val="0001222E"/>
    <w:rsid w:val="00022FCA"/>
    <w:rsid w:val="00040C6B"/>
    <w:rsid w:val="00052E06"/>
    <w:rsid w:val="00062D6E"/>
    <w:rsid w:val="00070673"/>
    <w:rsid w:val="00091EA3"/>
    <w:rsid w:val="00095FEC"/>
    <w:rsid w:val="000C2C91"/>
    <w:rsid w:val="000D57C8"/>
    <w:rsid w:val="000F4C02"/>
    <w:rsid w:val="001121C9"/>
    <w:rsid w:val="001246A4"/>
    <w:rsid w:val="0012623D"/>
    <w:rsid w:val="0019246E"/>
    <w:rsid w:val="00195385"/>
    <w:rsid w:val="001C138C"/>
    <w:rsid w:val="001E5B48"/>
    <w:rsid w:val="001F2941"/>
    <w:rsid w:val="001F56D9"/>
    <w:rsid w:val="002140B0"/>
    <w:rsid w:val="00224563"/>
    <w:rsid w:val="00227A3C"/>
    <w:rsid w:val="00233E9B"/>
    <w:rsid w:val="0023507E"/>
    <w:rsid w:val="00236396"/>
    <w:rsid w:val="00236A59"/>
    <w:rsid w:val="00237429"/>
    <w:rsid w:val="002554D2"/>
    <w:rsid w:val="00265747"/>
    <w:rsid w:val="00284BBA"/>
    <w:rsid w:val="00287A21"/>
    <w:rsid w:val="002A15AC"/>
    <w:rsid w:val="002B2C74"/>
    <w:rsid w:val="002D290C"/>
    <w:rsid w:val="002D7AEB"/>
    <w:rsid w:val="002E74E2"/>
    <w:rsid w:val="00327B70"/>
    <w:rsid w:val="00331D53"/>
    <w:rsid w:val="00337EDD"/>
    <w:rsid w:val="00344B52"/>
    <w:rsid w:val="00356E39"/>
    <w:rsid w:val="00360505"/>
    <w:rsid w:val="003627BA"/>
    <w:rsid w:val="00374319"/>
    <w:rsid w:val="003819A2"/>
    <w:rsid w:val="00385CBD"/>
    <w:rsid w:val="00397A26"/>
    <w:rsid w:val="003A1388"/>
    <w:rsid w:val="003B0805"/>
    <w:rsid w:val="003B365A"/>
    <w:rsid w:val="003C27D5"/>
    <w:rsid w:val="003E53C1"/>
    <w:rsid w:val="003E7663"/>
    <w:rsid w:val="003F5BE3"/>
    <w:rsid w:val="00415DCF"/>
    <w:rsid w:val="00417404"/>
    <w:rsid w:val="00424563"/>
    <w:rsid w:val="00432002"/>
    <w:rsid w:val="00435436"/>
    <w:rsid w:val="00437868"/>
    <w:rsid w:val="00443021"/>
    <w:rsid w:val="004519F3"/>
    <w:rsid w:val="0046371B"/>
    <w:rsid w:val="00472042"/>
    <w:rsid w:val="0047629C"/>
    <w:rsid w:val="00487401"/>
    <w:rsid w:val="00487E77"/>
    <w:rsid w:val="00492F99"/>
    <w:rsid w:val="004953F9"/>
    <w:rsid w:val="004A2B78"/>
    <w:rsid w:val="004C1192"/>
    <w:rsid w:val="004D55C1"/>
    <w:rsid w:val="004D7D34"/>
    <w:rsid w:val="004E23F7"/>
    <w:rsid w:val="00513EDE"/>
    <w:rsid w:val="00524FC3"/>
    <w:rsid w:val="005265C9"/>
    <w:rsid w:val="00540C77"/>
    <w:rsid w:val="00545EB5"/>
    <w:rsid w:val="005477B7"/>
    <w:rsid w:val="00552AFB"/>
    <w:rsid w:val="00553DBE"/>
    <w:rsid w:val="00561976"/>
    <w:rsid w:val="005623F8"/>
    <w:rsid w:val="00564DAB"/>
    <w:rsid w:val="005800D6"/>
    <w:rsid w:val="005A4116"/>
    <w:rsid w:val="005C4FCE"/>
    <w:rsid w:val="005D3D7E"/>
    <w:rsid w:val="005E37C8"/>
    <w:rsid w:val="005F24A0"/>
    <w:rsid w:val="00616A19"/>
    <w:rsid w:val="00640343"/>
    <w:rsid w:val="0066655D"/>
    <w:rsid w:val="00680B4E"/>
    <w:rsid w:val="0068174C"/>
    <w:rsid w:val="00685358"/>
    <w:rsid w:val="00690F07"/>
    <w:rsid w:val="006919C5"/>
    <w:rsid w:val="00692C8D"/>
    <w:rsid w:val="006937A7"/>
    <w:rsid w:val="006A3C48"/>
    <w:rsid w:val="006A55CE"/>
    <w:rsid w:val="006C5634"/>
    <w:rsid w:val="006C5A8F"/>
    <w:rsid w:val="006D412A"/>
    <w:rsid w:val="006D5546"/>
    <w:rsid w:val="006E7B31"/>
    <w:rsid w:val="006F1C59"/>
    <w:rsid w:val="007053C8"/>
    <w:rsid w:val="007422D6"/>
    <w:rsid w:val="00742F90"/>
    <w:rsid w:val="00743FFB"/>
    <w:rsid w:val="00764743"/>
    <w:rsid w:val="007749DD"/>
    <w:rsid w:val="00793179"/>
    <w:rsid w:val="007A56AA"/>
    <w:rsid w:val="007B089D"/>
    <w:rsid w:val="007C0D23"/>
    <w:rsid w:val="007C5397"/>
    <w:rsid w:val="007E0CFD"/>
    <w:rsid w:val="007E11C5"/>
    <w:rsid w:val="007E1276"/>
    <w:rsid w:val="007E3677"/>
    <w:rsid w:val="007F0804"/>
    <w:rsid w:val="007F1AA5"/>
    <w:rsid w:val="007F3B01"/>
    <w:rsid w:val="00801AA7"/>
    <w:rsid w:val="008035C3"/>
    <w:rsid w:val="00811756"/>
    <w:rsid w:val="008153E2"/>
    <w:rsid w:val="0082301F"/>
    <w:rsid w:val="00826411"/>
    <w:rsid w:val="00826695"/>
    <w:rsid w:val="008412E2"/>
    <w:rsid w:val="008546C8"/>
    <w:rsid w:val="008557FE"/>
    <w:rsid w:val="00865C42"/>
    <w:rsid w:val="00880A2F"/>
    <w:rsid w:val="008B1B15"/>
    <w:rsid w:val="008B7DCA"/>
    <w:rsid w:val="008C0DA4"/>
    <w:rsid w:val="008C40AE"/>
    <w:rsid w:val="008D1C52"/>
    <w:rsid w:val="00907C7F"/>
    <w:rsid w:val="00934D05"/>
    <w:rsid w:val="009368FF"/>
    <w:rsid w:val="00946B26"/>
    <w:rsid w:val="0095684B"/>
    <w:rsid w:val="009650D1"/>
    <w:rsid w:val="00973F27"/>
    <w:rsid w:val="00976F7E"/>
    <w:rsid w:val="0098084A"/>
    <w:rsid w:val="00986048"/>
    <w:rsid w:val="009934B1"/>
    <w:rsid w:val="009970DA"/>
    <w:rsid w:val="00997154"/>
    <w:rsid w:val="009A005C"/>
    <w:rsid w:val="009A75C7"/>
    <w:rsid w:val="009B1D81"/>
    <w:rsid w:val="009C40C8"/>
    <w:rsid w:val="009D5C36"/>
    <w:rsid w:val="009E4E72"/>
    <w:rsid w:val="009E5193"/>
    <w:rsid w:val="00A26CA9"/>
    <w:rsid w:val="00A27A65"/>
    <w:rsid w:val="00A35E6B"/>
    <w:rsid w:val="00A367FA"/>
    <w:rsid w:val="00A40800"/>
    <w:rsid w:val="00A433E1"/>
    <w:rsid w:val="00A76316"/>
    <w:rsid w:val="00A83F75"/>
    <w:rsid w:val="00A900C9"/>
    <w:rsid w:val="00A940BC"/>
    <w:rsid w:val="00AA0B9D"/>
    <w:rsid w:val="00AC5433"/>
    <w:rsid w:val="00AD1E22"/>
    <w:rsid w:val="00AE112B"/>
    <w:rsid w:val="00AE5B80"/>
    <w:rsid w:val="00B10F0E"/>
    <w:rsid w:val="00B442C9"/>
    <w:rsid w:val="00B501E2"/>
    <w:rsid w:val="00B57359"/>
    <w:rsid w:val="00B62AFB"/>
    <w:rsid w:val="00B7709F"/>
    <w:rsid w:val="00B8571D"/>
    <w:rsid w:val="00B951E7"/>
    <w:rsid w:val="00B97E9A"/>
    <w:rsid w:val="00BB5CD5"/>
    <w:rsid w:val="00BC2D53"/>
    <w:rsid w:val="00BC5B94"/>
    <w:rsid w:val="00BD5FAD"/>
    <w:rsid w:val="00BD7465"/>
    <w:rsid w:val="00C2063D"/>
    <w:rsid w:val="00C36E54"/>
    <w:rsid w:val="00C43931"/>
    <w:rsid w:val="00C53103"/>
    <w:rsid w:val="00C66EF5"/>
    <w:rsid w:val="00C71E25"/>
    <w:rsid w:val="00C732C6"/>
    <w:rsid w:val="00C7501F"/>
    <w:rsid w:val="00C757F7"/>
    <w:rsid w:val="00C76353"/>
    <w:rsid w:val="00C83556"/>
    <w:rsid w:val="00C93AA8"/>
    <w:rsid w:val="00CA06E5"/>
    <w:rsid w:val="00CA6A1A"/>
    <w:rsid w:val="00CB18C0"/>
    <w:rsid w:val="00CB20E2"/>
    <w:rsid w:val="00CB2E7C"/>
    <w:rsid w:val="00CB388B"/>
    <w:rsid w:val="00CB7DF5"/>
    <w:rsid w:val="00CD648D"/>
    <w:rsid w:val="00CE063E"/>
    <w:rsid w:val="00CF08FA"/>
    <w:rsid w:val="00D102E8"/>
    <w:rsid w:val="00D27C3D"/>
    <w:rsid w:val="00D317DD"/>
    <w:rsid w:val="00D33C0E"/>
    <w:rsid w:val="00D3636A"/>
    <w:rsid w:val="00D37774"/>
    <w:rsid w:val="00D5595C"/>
    <w:rsid w:val="00D87D80"/>
    <w:rsid w:val="00D92C32"/>
    <w:rsid w:val="00D97645"/>
    <w:rsid w:val="00DA6145"/>
    <w:rsid w:val="00DD5874"/>
    <w:rsid w:val="00E01F25"/>
    <w:rsid w:val="00E16255"/>
    <w:rsid w:val="00E32C4D"/>
    <w:rsid w:val="00E4406F"/>
    <w:rsid w:val="00E602BF"/>
    <w:rsid w:val="00E6036C"/>
    <w:rsid w:val="00E6113E"/>
    <w:rsid w:val="00E63C94"/>
    <w:rsid w:val="00E66951"/>
    <w:rsid w:val="00E759FC"/>
    <w:rsid w:val="00E778DF"/>
    <w:rsid w:val="00E83DC6"/>
    <w:rsid w:val="00E97490"/>
    <w:rsid w:val="00EA48C7"/>
    <w:rsid w:val="00EC7CAD"/>
    <w:rsid w:val="00EE3B7F"/>
    <w:rsid w:val="00F05BE0"/>
    <w:rsid w:val="00F2539D"/>
    <w:rsid w:val="00F5358B"/>
    <w:rsid w:val="00F60A2A"/>
    <w:rsid w:val="00F86036"/>
    <w:rsid w:val="00F9739E"/>
    <w:rsid w:val="00FA72C8"/>
    <w:rsid w:val="00FA76B2"/>
    <w:rsid w:val="00FC2BE7"/>
    <w:rsid w:val="00FC5038"/>
    <w:rsid w:val="00FF744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0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toduprkul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43482-8422-45D1-A7F8-EEB53AE9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Компьютер 22661</cp:lastModifiedBy>
  <cp:revision>21</cp:revision>
  <cp:lastPrinted>2022-05-12T10:22:00Z</cp:lastPrinted>
  <dcterms:created xsi:type="dcterms:W3CDTF">2021-12-23T09:30:00Z</dcterms:created>
  <dcterms:modified xsi:type="dcterms:W3CDTF">2024-08-26T04:24:00Z</dcterms:modified>
</cp:coreProperties>
</file>